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CE10" w14:textId="77777777" w:rsidR="00BF4607" w:rsidRPr="00B21A42" w:rsidRDefault="00BF4607">
      <w:pPr>
        <w:pStyle w:val="NormalRus"/>
        <w:jc w:val="center"/>
        <w:rPr>
          <w:rFonts w:ascii="Times New Roman" w:hAnsi="Times New Roman"/>
          <w:b/>
          <w:color w:val="000000"/>
          <w:shd w:val="clear" w:color="auto" w:fill="00FFFF"/>
        </w:rPr>
      </w:pPr>
      <w:r w:rsidRPr="00B21A42">
        <w:rPr>
          <w:rFonts w:ascii="Times New Roman" w:hAnsi="Times New Roman"/>
          <w:b/>
          <w:color w:val="000000"/>
        </w:rPr>
        <w:t>ДОГОВОР №</w:t>
      </w:r>
      <w:r w:rsidR="00081F72" w:rsidRPr="00B21A42">
        <w:rPr>
          <w:rFonts w:ascii="Times New Roman" w:hAnsi="Times New Roman"/>
          <w:b/>
          <w:color w:val="000000"/>
          <w:u w:val="single"/>
        </w:rPr>
        <w:t>__</w:t>
      </w:r>
      <w:r w:rsidR="00DF6084" w:rsidRPr="00B21A42">
        <w:rPr>
          <w:rFonts w:ascii="Times New Roman" w:hAnsi="Times New Roman"/>
          <w:b/>
          <w:color w:val="000000"/>
          <w:u w:val="single"/>
        </w:rPr>
        <w:t>__</w:t>
      </w:r>
      <w:r w:rsidR="006F2FD0" w:rsidRPr="00B21A42">
        <w:rPr>
          <w:rFonts w:ascii="Times New Roman" w:hAnsi="Times New Roman"/>
          <w:b/>
          <w:color w:val="000000"/>
          <w:u w:val="single"/>
        </w:rPr>
        <w:t xml:space="preserve"> ____</w:t>
      </w:r>
      <w:r w:rsidR="00DF6084" w:rsidRPr="00B21A42">
        <w:rPr>
          <w:rFonts w:ascii="Times New Roman" w:hAnsi="Times New Roman"/>
          <w:b/>
          <w:color w:val="000000"/>
          <w:u w:val="single"/>
        </w:rPr>
        <w:t>_</w:t>
      </w:r>
      <w:r w:rsidR="00081F72" w:rsidRPr="00B21A42">
        <w:rPr>
          <w:rFonts w:ascii="Times New Roman" w:hAnsi="Times New Roman"/>
          <w:b/>
          <w:color w:val="000000"/>
          <w:u w:val="single"/>
        </w:rPr>
        <w:t>-</w:t>
      </w:r>
      <w:r w:rsidR="00204070" w:rsidRPr="00B21A42">
        <w:rPr>
          <w:rFonts w:ascii="Times New Roman" w:hAnsi="Times New Roman"/>
          <w:b/>
          <w:color w:val="000000"/>
          <w:u w:val="single"/>
        </w:rPr>
        <w:t xml:space="preserve"> </w:t>
      </w:r>
      <w:r w:rsidR="006F2FD0" w:rsidRPr="00B21A42">
        <w:rPr>
          <w:rFonts w:ascii="Times New Roman" w:hAnsi="Times New Roman"/>
          <w:b/>
          <w:color w:val="000000"/>
          <w:u w:val="single"/>
        </w:rPr>
        <w:t>КЧ</w:t>
      </w:r>
      <w:r w:rsidR="00DF6084" w:rsidRPr="00B21A42">
        <w:rPr>
          <w:rFonts w:ascii="Times New Roman" w:hAnsi="Times New Roman"/>
          <w:b/>
          <w:color w:val="000000"/>
          <w:u w:val="single"/>
        </w:rPr>
        <w:t>/</w:t>
      </w:r>
      <w:r w:rsidR="00EC12C5" w:rsidRPr="00EC12C5">
        <w:rPr>
          <w:rFonts w:ascii="Times New Roman" w:hAnsi="Times New Roman"/>
          <w:b/>
          <w:color w:val="000000"/>
          <w:u w:val="single"/>
        </w:rPr>
        <w:t>2</w:t>
      </w:r>
      <w:r w:rsidR="00822636">
        <w:rPr>
          <w:rFonts w:ascii="Times New Roman" w:hAnsi="Times New Roman"/>
          <w:b/>
          <w:color w:val="000000"/>
          <w:u w:val="single"/>
          <w:lang w:val="en-US"/>
        </w:rPr>
        <w:t>6</w:t>
      </w:r>
      <w:r w:rsidR="00B96DAD" w:rsidRPr="00B21A42">
        <w:rPr>
          <w:rFonts w:ascii="Times New Roman" w:hAnsi="Times New Roman"/>
          <w:b/>
          <w:color w:val="000000"/>
          <w:u w:val="single"/>
        </w:rPr>
        <w:t>____</w:t>
      </w:r>
    </w:p>
    <w:p w14:paraId="7FB722C3" w14:textId="77777777" w:rsidR="000A567A" w:rsidRPr="00B21A42" w:rsidRDefault="006A72D9" w:rsidP="000A567A">
      <w:pPr>
        <w:pStyle w:val="NormalRus"/>
        <w:ind w:firstLine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="000A567A" w:rsidRPr="00B21A42">
        <w:rPr>
          <w:rFonts w:ascii="Times New Roman" w:hAnsi="Times New Roman"/>
          <w:b/>
          <w:color w:val="000000"/>
        </w:rPr>
        <w:t>по организации участия в</w:t>
      </w:r>
    </w:p>
    <w:p w14:paraId="2FBD82B6" w14:textId="77777777" w:rsidR="00EC12C5" w:rsidRPr="00B21A42" w:rsidRDefault="00890CCE" w:rsidP="00EC12C5">
      <w:pPr>
        <w:shd w:val="clear" w:color="auto" w:fill="FFFFFF"/>
        <w:suppressAutoHyphens w:val="0"/>
        <w:jc w:val="center"/>
        <w:textAlignment w:val="baseline"/>
        <w:rPr>
          <w:color w:val="000000"/>
          <w:spacing w:val="-12"/>
          <w:sz w:val="24"/>
          <w:szCs w:val="24"/>
          <w:lang w:val="ru-RU" w:eastAsia="ru-RU"/>
        </w:rPr>
      </w:pPr>
      <w:bookmarkStart w:id="0" w:name="_Hlk96166873"/>
      <w:r>
        <w:rPr>
          <w:bCs/>
          <w:color w:val="000000"/>
          <w:spacing w:val="-12"/>
          <w:sz w:val="24"/>
          <w:szCs w:val="24"/>
          <w:lang w:eastAsia="ru-RU"/>
        </w:rPr>
        <w:t>XX</w:t>
      </w:r>
      <w:r w:rsidR="00F36549">
        <w:rPr>
          <w:bCs/>
          <w:color w:val="000000"/>
          <w:spacing w:val="-12"/>
          <w:sz w:val="24"/>
          <w:szCs w:val="24"/>
          <w:lang w:eastAsia="ru-RU"/>
        </w:rPr>
        <w:t>V</w:t>
      </w:r>
      <w:r w:rsidR="00822636">
        <w:rPr>
          <w:bCs/>
          <w:color w:val="000000"/>
          <w:spacing w:val="-12"/>
          <w:sz w:val="24"/>
          <w:szCs w:val="24"/>
          <w:lang w:eastAsia="ru-RU"/>
        </w:rPr>
        <w:t>I</w:t>
      </w:r>
      <w:r w:rsidR="00172B6A" w:rsidRPr="00172B6A">
        <w:rPr>
          <w:bCs/>
          <w:color w:val="000000"/>
          <w:spacing w:val="-12"/>
          <w:sz w:val="24"/>
          <w:szCs w:val="24"/>
          <w:lang w:val="ru-RU" w:eastAsia="ru-RU"/>
        </w:rPr>
        <w:t xml:space="preserve"> </w:t>
      </w:r>
      <w:r w:rsidR="00EC12C5" w:rsidRPr="00B21A42">
        <w:rPr>
          <w:bCs/>
          <w:color w:val="000000"/>
          <w:spacing w:val="-12"/>
          <w:sz w:val="24"/>
          <w:szCs w:val="24"/>
          <w:lang w:val="ru-RU" w:eastAsia="ru-RU"/>
        </w:rPr>
        <w:t>международной научной конференции</w:t>
      </w:r>
      <w:r w:rsidR="00172B6A">
        <w:rPr>
          <w:bCs/>
          <w:color w:val="000000"/>
          <w:spacing w:val="-12"/>
          <w:sz w:val="24"/>
          <w:szCs w:val="24"/>
          <w:lang w:val="ru-RU" w:eastAsia="ru-RU"/>
        </w:rPr>
        <w:t xml:space="preserve"> школьников</w:t>
      </w:r>
    </w:p>
    <w:p w14:paraId="144C3AF0" w14:textId="77777777" w:rsidR="00EC12C5" w:rsidRDefault="00EC12C5" w:rsidP="00EC12C5">
      <w:pPr>
        <w:shd w:val="clear" w:color="auto" w:fill="FFFFFF"/>
        <w:suppressAutoHyphens w:val="0"/>
        <w:jc w:val="center"/>
        <w:textAlignment w:val="baseline"/>
        <w:rPr>
          <w:bCs/>
          <w:color w:val="000000"/>
          <w:spacing w:val="-12"/>
          <w:sz w:val="24"/>
          <w:szCs w:val="24"/>
          <w:lang w:val="ru-RU" w:eastAsia="ru-RU"/>
        </w:rPr>
      </w:pPr>
      <w:r w:rsidRPr="00B21A42">
        <w:rPr>
          <w:bCs/>
          <w:color w:val="000000"/>
          <w:spacing w:val="-12"/>
          <w:sz w:val="24"/>
          <w:szCs w:val="24"/>
          <w:lang w:val="ru-RU" w:eastAsia="ru-RU"/>
        </w:rPr>
        <w:t> «Колмогоровские чтения»</w:t>
      </w:r>
      <w:bookmarkEnd w:id="0"/>
    </w:p>
    <w:p w14:paraId="4B7DD337" w14:textId="77777777" w:rsidR="00B8157D" w:rsidRPr="00B8157D" w:rsidRDefault="0078022E">
      <w:pPr>
        <w:tabs>
          <w:tab w:val="left" w:pos="7230"/>
        </w:tabs>
        <w:spacing w:after="240"/>
        <w:jc w:val="both"/>
        <w:rPr>
          <w:color w:val="000000"/>
          <w:sz w:val="24"/>
          <w:lang w:val="ru-RU"/>
        </w:rPr>
      </w:pPr>
      <w:r w:rsidRPr="00B21A42">
        <w:rPr>
          <w:color w:val="000000"/>
          <w:sz w:val="24"/>
          <w:lang w:val="ru-RU"/>
        </w:rPr>
        <w:t>г</w:t>
      </w:r>
      <w:r w:rsidR="00F92826" w:rsidRPr="00B21A42">
        <w:rPr>
          <w:color w:val="000000"/>
          <w:sz w:val="24"/>
          <w:lang w:val="ru-RU"/>
        </w:rPr>
        <w:t>ород</w:t>
      </w:r>
      <w:r w:rsidRPr="00B21A42">
        <w:rPr>
          <w:color w:val="000000"/>
          <w:sz w:val="24"/>
          <w:lang w:val="ru-RU"/>
        </w:rPr>
        <w:t xml:space="preserve"> Москва                                                                                              </w:t>
      </w:r>
      <w:r w:rsidR="00DB2C71" w:rsidRPr="00B21A42">
        <w:rPr>
          <w:color w:val="000000"/>
          <w:sz w:val="24"/>
          <w:lang w:val="ru-RU"/>
        </w:rPr>
        <w:t xml:space="preserve">   </w:t>
      </w:r>
      <w:r w:rsidR="00720405" w:rsidRPr="00B21A42">
        <w:rPr>
          <w:color w:val="000000"/>
          <w:sz w:val="24"/>
          <w:lang w:val="ru-RU"/>
        </w:rPr>
        <w:t xml:space="preserve"> </w:t>
      </w:r>
      <w:r w:rsidR="00B505D2" w:rsidRPr="00B21A42">
        <w:rPr>
          <w:color w:val="000000"/>
          <w:sz w:val="24"/>
          <w:lang w:val="ru-RU"/>
        </w:rPr>
        <w:t xml:space="preserve">   </w:t>
      </w:r>
      <w:proofErr w:type="gramStart"/>
      <w:r w:rsidR="00B505D2" w:rsidRPr="00B21A42">
        <w:rPr>
          <w:color w:val="000000"/>
          <w:sz w:val="24"/>
          <w:lang w:val="ru-RU"/>
        </w:rPr>
        <w:t xml:space="preserve"> </w:t>
      </w:r>
      <w:r w:rsidR="00720405" w:rsidRPr="00B21A42">
        <w:rPr>
          <w:color w:val="000000"/>
          <w:sz w:val="24"/>
          <w:lang w:val="ru-RU"/>
        </w:rPr>
        <w:t xml:space="preserve">  </w:t>
      </w:r>
      <w:r w:rsidR="00B96DAD" w:rsidRPr="00B21A42">
        <w:rPr>
          <w:color w:val="000000"/>
          <w:sz w:val="24"/>
          <w:lang w:val="ru-RU"/>
        </w:rPr>
        <w:t>«</w:t>
      </w:r>
      <w:proofErr w:type="gramEnd"/>
      <w:r w:rsidR="008B4B10">
        <w:rPr>
          <w:color w:val="000000"/>
          <w:sz w:val="24"/>
          <w:lang w:val="ru-RU"/>
        </w:rPr>
        <w:t>_</w:t>
      </w:r>
      <w:proofErr w:type="gramStart"/>
      <w:r w:rsidR="008B4B10">
        <w:rPr>
          <w:color w:val="000000"/>
          <w:sz w:val="24"/>
          <w:lang w:val="ru-RU"/>
        </w:rPr>
        <w:t>_</w:t>
      </w:r>
      <w:r w:rsidR="00B96DAD" w:rsidRPr="00B21A42">
        <w:rPr>
          <w:color w:val="000000"/>
          <w:sz w:val="24"/>
          <w:lang w:val="ru-RU"/>
        </w:rPr>
        <w:t xml:space="preserve">» </w:t>
      </w:r>
      <w:r w:rsidR="00B505D2" w:rsidRPr="00B21A42">
        <w:rPr>
          <w:color w:val="000000"/>
          <w:sz w:val="24"/>
          <w:lang w:val="ru-RU"/>
        </w:rPr>
        <w:t xml:space="preserve">  </w:t>
      </w:r>
      <w:proofErr w:type="gramEnd"/>
      <w:r w:rsidR="008B4B10">
        <w:rPr>
          <w:color w:val="000000"/>
          <w:sz w:val="24"/>
          <w:lang w:val="ru-RU"/>
        </w:rPr>
        <w:t>_____</w:t>
      </w:r>
      <w:proofErr w:type="gramStart"/>
      <w:r w:rsidR="00BF03DE">
        <w:rPr>
          <w:color w:val="000000"/>
          <w:sz w:val="24"/>
          <w:lang w:val="ru-RU"/>
        </w:rPr>
        <w:t>_</w:t>
      </w:r>
      <w:r w:rsidR="00B505D2" w:rsidRPr="00B21A42">
        <w:rPr>
          <w:color w:val="000000"/>
          <w:sz w:val="24"/>
          <w:lang w:val="ru-RU"/>
        </w:rPr>
        <w:t xml:space="preserve"> </w:t>
      </w:r>
      <w:r w:rsidR="00204070" w:rsidRPr="00B21A42">
        <w:rPr>
          <w:color w:val="000000"/>
          <w:sz w:val="24"/>
          <w:lang w:val="ru-RU"/>
        </w:rPr>
        <w:t xml:space="preserve"> </w:t>
      </w:r>
      <w:r w:rsidR="00B96DAD" w:rsidRPr="00B21A42">
        <w:rPr>
          <w:color w:val="000000"/>
          <w:sz w:val="24"/>
          <w:lang w:val="ru-RU"/>
        </w:rPr>
        <w:t>20</w:t>
      </w:r>
      <w:r w:rsidR="00EC12C5" w:rsidRPr="006105D3">
        <w:rPr>
          <w:color w:val="000000"/>
          <w:sz w:val="24"/>
          <w:lang w:val="ru-RU"/>
        </w:rPr>
        <w:t>2</w:t>
      </w:r>
      <w:r w:rsidR="00822636" w:rsidRPr="00E33551">
        <w:rPr>
          <w:color w:val="000000"/>
          <w:sz w:val="24"/>
          <w:lang w:val="ru-RU"/>
        </w:rPr>
        <w:t>6</w:t>
      </w:r>
      <w:proofErr w:type="gramEnd"/>
      <w:r w:rsidR="00B96DAD" w:rsidRPr="00B21A42">
        <w:rPr>
          <w:color w:val="000000"/>
          <w:sz w:val="24"/>
          <w:lang w:val="ru-RU"/>
        </w:rPr>
        <w:t xml:space="preserve"> г</w:t>
      </w:r>
      <w:r w:rsidR="00DB2C71" w:rsidRPr="00B21A42">
        <w:rPr>
          <w:color w:val="000000"/>
          <w:sz w:val="24"/>
          <w:lang w:val="ru-RU"/>
        </w:rPr>
        <w:t>од</w:t>
      </w:r>
    </w:p>
    <w:p w14:paraId="351CD081" w14:textId="77777777" w:rsidR="00895D9B" w:rsidRPr="0056182D" w:rsidRDefault="00BF4607" w:rsidP="00895D9B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A42">
        <w:rPr>
          <w:rFonts w:ascii="Times New Roman" w:hAnsi="Times New Roman" w:cs="Times New Roman"/>
          <w:sz w:val="24"/>
          <w:szCs w:val="24"/>
        </w:rPr>
        <w:t xml:space="preserve">  </w:t>
      </w:r>
      <w:r w:rsidR="00B8157D">
        <w:rPr>
          <w:rFonts w:ascii="Times New Roman" w:hAnsi="Times New Roman" w:cs="Times New Roman"/>
          <w:sz w:val="24"/>
          <w:szCs w:val="24"/>
        </w:rPr>
        <w:tab/>
      </w:r>
      <w:r w:rsidR="00F92826" w:rsidRPr="00B21A4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 (далее — МГУ) в лице директора </w:t>
      </w:r>
      <w:r w:rsidR="00372790" w:rsidRPr="00B21A4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="00CC0231" w:rsidRPr="00B21A42">
        <w:rPr>
          <w:rFonts w:ascii="Times New Roman" w:hAnsi="Times New Roman" w:cs="Times New Roman"/>
          <w:sz w:val="24"/>
          <w:szCs w:val="24"/>
        </w:rPr>
        <w:t>пециализированн</w:t>
      </w:r>
      <w:r w:rsidR="00F92826" w:rsidRPr="00B21A42">
        <w:rPr>
          <w:rFonts w:ascii="Times New Roman" w:hAnsi="Times New Roman" w:cs="Times New Roman"/>
          <w:sz w:val="24"/>
          <w:szCs w:val="24"/>
        </w:rPr>
        <w:t>ого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C0231" w:rsidRPr="00B21A42">
        <w:rPr>
          <w:rFonts w:ascii="Times New Roman" w:hAnsi="Times New Roman" w:cs="Times New Roman"/>
          <w:sz w:val="24"/>
          <w:szCs w:val="24"/>
        </w:rPr>
        <w:t>научн</w:t>
      </w:r>
      <w:r w:rsidR="00F92826" w:rsidRPr="00B21A42">
        <w:rPr>
          <w:rFonts w:ascii="Times New Roman" w:hAnsi="Times New Roman" w:cs="Times New Roman"/>
          <w:sz w:val="24"/>
          <w:szCs w:val="24"/>
        </w:rPr>
        <w:t>ого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центр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2756FF" w:rsidRPr="00B21A42">
        <w:rPr>
          <w:rFonts w:ascii="Times New Roman" w:hAnsi="Times New Roman" w:cs="Times New Roman"/>
          <w:sz w:val="24"/>
          <w:szCs w:val="24"/>
        </w:rPr>
        <w:t>(</w:t>
      </w:r>
      <w:r w:rsidR="00CC0231" w:rsidRPr="00B21A42">
        <w:rPr>
          <w:rFonts w:ascii="Times New Roman" w:hAnsi="Times New Roman" w:cs="Times New Roman"/>
          <w:sz w:val="24"/>
          <w:szCs w:val="24"/>
        </w:rPr>
        <w:t>факультет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r w:rsidR="002756FF" w:rsidRPr="00B21A42">
        <w:rPr>
          <w:rFonts w:ascii="Times New Roman" w:hAnsi="Times New Roman" w:cs="Times New Roman"/>
          <w:sz w:val="24"/>
          <w:szCs w:val="24"/>
        </w:rPr>
        <w:t>)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F92826" w:rsidRPr="00B21A42">
        <w:rPr>
          <w:rFonts w:ascii="Times New Roman" w:hAnsi="Times New Roman" w:cs="Times New Roman"/>
          <w:sz w:val="24"/>
          <w:szCs w:val="24"/>
        </w:rPr>
        <w:t>—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школ</w:t>
      </w:r>
      <w:r w:rsidR="00F92826" w:rsidRPr="00B21A42">
        <w:rPr>
          <w:rFonts w:ascii="Times New Roman" w:hAnsi="Times New Roman" w:cs="Times New Roman"/>
          <w:sz w:val="24"/>
          <w:szCs w:val="24"/>
        </w:rPr>
        <w:t>ы</w:t>
      </w:r>
      <w:r w:rsidR="002756FF" w:rsidRPr="00B21A4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756FF" w:rsidRPr="00B21A42">
        <w:rPr>
          <w:rFonts w:ascii="Times New Roman" w:hAnsi="Times New Roman" w:cs="Times New Roman"/>
          <w:sz w:val="24"/>
          <w:szCs w:val="24"/>
        </w:rPr>
        <w:t>интернат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имени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А.Н. Колмогорова (</w:t>
      </w:r>
      <w:r w:rsidR="00F92826" w:rsidRPr="00B21A42">
        <w:rPr>
          <w:rFonts w:ascii="Times New Roman" w:hAnsi="Times New Roman" w:cs="Times New Roman"/>
          <w:sz w:val="24"/>
          <w:szCs w:val="24"/>
        </w:rPr>
        <w:t>сокра</w:t>
      </w:r>
      <w:r w:rsidR="009D5EC8" w:rsidRPr="00B21A42">
        <w:rPr>
          <w:rFonts w:ascii="Times New Roman" w:hAnsi="Times New Roman" w:cs="Times New Roman"/>
          <w:sz w:val="24"/>
          <w:szCs w:val="24"/>
        </w:rPr>
        <w:t>щё</w:t>
      </w:r>
      <w:r w:rsidR="00F92826" w:rsidRPr="00B21A42">
        <w:rPr>
          <w:rFonts w:ascii="Times New Roman" w:hAnsi="Times New Roman" w:cs="Times New Roman"/>
          <w:sz w:val="24"/>
          <w:szCs w:val="24"/>
        </w:rPr>
        <w:t xml:space="preserve">нно </w:t>
      </w:r>
      <w:r w:rsidR="00CC0231" w:rsidRPr="00B21A42">
        <w:rPr>
          <w:rFonts w:ascii="Times New Roman" w:hAnsi="Times New Roman" w:cs="Times New Roman"/>
          <w:sz w:val="24"/>
          <w:szCs w:val="24"/>
        </w:rPr>
        <w:t>СУНЦ</w:t>
      </w:r>
      <w:r w:rsidR="00372790" w:rsidRPr="00B21A42">
        <w:rPr>
          <w:rFonts w:ascii="Times New Roman" w:hAnsi="Times New Roman" w:cs="Times New Roman"/>
          <w:sz w:val="24"/>
          <w:szCs w:val="24"/>
        </w:rPr>
        <w:t xml:space="preserve"> МГУ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), </w:t>
      </w:r>
      <w:r w:rsidR="00895D9B" w:rsidRPr="002B626D">
        <w:rPr>
          <w:rFonts w:ascii="Times New Roman" w:hAnsi="Times New Roman" w:cs="Times New Roman"/>
          <w:color w:val="auto"/>
          <w:sz w:val="24"/>
          <w:szCs w:val="24"/>
        </w:rPr>
        <w:t xml:space="preserve">Семенова Кирилла Владимировича, действующего на основании </w:t>
      </w:r>
      <w:r w:rsidR="00895D9B" w:rsidRPr="000F0609">
        <w:rPr>
          <w:rFonts w:ascii="Times New Roman" w:hAnsi="Times New Roman" w:cs="Times New Roman"/>
          <w:color w:val="auto"/>
          <w:sz w:val="24"/>
          <w:szCs w:val="24"/>
        </w:rPr>
        <w:t xml:space="preserve">доверенности </w:t>
      </w:r>
      <w:r w:rsidR="008A3204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E33551" w:rsidRPr="00E33551">
        <w:rPr>
          <w:rFonts w:ascii="Times New Roman" w:hAnsi="Times New Roman" w:cs="Times New Roman"/>
          <w:sz w:val="24"/>
          <w:szCs w:val="24"/>
        </w:rPr>
        <w:t>18</w:t>
      </w:r>
      <w:r w:rsidR="008A3204" w:rsidRPr="007C4264">
        <w:rPr>
          <w:rFonts w:ascii="Times New Roman" w:hAnsi="Times New Roman" w:cs="Times New Roman"/>
          <w:sz w:val="24"/>
          <w:szCs w:val="24"/>
        </w:rPr>
        <w:t>.1</w:t>
      </w:r>
      <w:r w:rsidR="00E33551" w:rsidRPr="00E33551">
        <w:rPr>
          <w:rFonts w:ascii="Times New Roman" w:hAnsi="Times New Roman" w:cs="Times New Roman"/>
          <w:sz w:val="24"/>
          <w:szCs w:val="24"/>
        </w:rPr>
        <w:t>1</w:t>
      </w:r>
      <w:r w:rsidR="008A3204" w:rsidRPr="007C4264">
        <w:rPr>
          <w:rFonts w:ascii="Times New Roman" w:hAnsi="Times New Roman" w:cs="Times New Roman"/>
          <w:sz w:val="24"/>
          <w:szCs w:val="24"/>
        </w:rPr>
        <w:t>.202</w:t>
      </w:r>
      <w:r w:rsidR="00E33551" w:rsidRPr="00E33551">
        <w:rPr>
          <w:rFonts w:ascii="Times New Roman" w:hAnsi="Times New Roman" w:cs="Times New Roman"/>
          <w:sz w:val="24"/>
          <w:szCs w:val="24"/>
        </w:rPr>
        <w:t>5</w:t>
      </w:r>
      <w:r w:rsidR="008A3204" w:rsidRPr="007C4264">
        <w:rPr>
          <w:rFonts w:ascii="Times New Roman" w:hAnsi="Times New Roman" w:cs="Times New Roman"/>
          <w:sz w:val="24"/>
          <w:szCs w:val="24"/>
        </w:rPr>
        <w:t xml:space="preserve"> г. № 2</w:t>
      </w:r>
      <w:r w:rsidR="00E33551" w:rsidRPr="00E33551">
        <w:rPr>
          <w:rFonts w:ascii="Times New Roman" w:hAnsi="Times New Roman" w:cs="Times New Roman"/>
          <w:sz w:val="24"/>
          <w:szCs w:val="24"/>
        </w:rPr>
        <w:t>47</w:t>
      </w:r>
      <w:r w:rsidR="008A3204" w:rsidRPr="007C4264">
        <w:rPr>
          <w:rFonts w:ascii="Times New Roman" w:hAnsi="Times New Roman" w:cs="Times New Roman"/>
          <w:sz w:val="24"/>
          <w:szCs w:val="24"/>
        </w:rPr>
        <w:t>-2</w:t>
      </w:r>
      <w:r w:rsidR="00E33551" w:rsidRPr="00411AB9">
        <w:rPr>
          <w:rFonts w:ascii="Times New Roman" w:hAnsi="Times New Roman" w:cs="Times New Roman"/>
          <w:sz w:val="24"/>
          <w:szCs w:val="24"/>
        </w:rPr>
        <w:t>5</w:t>
      </w:r>
      <w:r w:rsidR="008A3204" w:rsidRPr="007C4264">
        <w:rPr>
          <w:rFonts w:ascii="Times New Roman" w:hAnsi="Times New Roman" w:cs="Times New Roman"/>
          <w:sz w:val="24"/>
          <w:szCs w:val="24"/>
        </w:rPr>
        <w:t>/010-50</w:t>
      </w:r>
      <w:r w:rsidR="00E3274C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95D9B" w:rsidRPr="0056182D">
        <w:rPr>
          <w:rFonts w:ascii="Times New Roman" w:hAnsi="Times New Roman" w:cs="Times New Roman"/>
          <w:color w:val="auto"/>
          <w:sz w:val="24"/>
          <w:szCs w:val="24"/>
        </w:rPr>
        <w:t>именуемый далее «Исполнитель»</w:t>
      </w:r>
    </w:p>
    <w:p w14:paraId="2D77B171" w14:textId="77777777" w:rsidR="009D5EC8" w:rsidRPr="00B21A42" w:rsidRDefault="00372790" w:rsidP="00DB2C71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A42">
        <w:rPr>
          <w:rFonts w:ascii="Times New Roman" w:hAnsi="Times New Roman" w:cs="Times New Roman"/>
          <w:sz w:val="24"/>
          <w:szCs w:val="24"/>
        </w:rPr>
        <w:t>и_________________________________________________________________________________</w:t>
      </w:r>
      <w:r w:rsidR="009D5EC8" w:rsidRPr="00B21A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3DF07F4" w14:textId="77777777" w:rsidR="00BF4607" w:rsidRDefault="00DF6084" w:rsidP="00DB2C71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A42">
        <w:rPr>
          <w:rFonts w:ascii="Times New Roman" w:hAnsi="Times New Roman" w:cs="Times New Roman"/>
          <w:sz w:val="24"/>
          <w:szCs w:val="24"/>
        </w:rPr>
        <w:t>______________________________</w:t>
      </w:r>
      <w:r w:rsidR="008B7FD7" w:rsidRPr="00B21A42">
        <w:rPr>
          <w:rFonts w:ascii="Times New Roman" w:hAnsi="Times New Roman" w:cs="Times New Roman"/>
          <w:sz w:val="24"/>
          <w:szCs w:val="24"/>
        </w:rPr>
        <w:t>__________________</w:t>
      </w:r>
      <w:r w:rsidR="00204070" w:rsidRPr="00B21A42">
        <w:rPr>
          <w:rFonts w:ascii="Times New Roman" w:hAnsi="Times New Roman" w:cs="Times New Roman"/>
          <w:sz w:val="24"/>
          <w:szCs w:val="24"/>
        </w:rPr>
        <w:t>,</w:t>
      </w:r>
      <w:r w:rsidR="00F06C4D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именуем</w:t>
      </w:r>
      <w:r w:rsidR="00204070" w:rsidRPr="00B21A42">
        <w:rPr>
          <w:rFonts w:ascii="Times New Roman" w:hAnsi="Times New Roman" w:cs="Times New Roman"/>
          <w:sz w:val="24"/>
          <w:szCs w:val="24"/>
        </w:rPr>
        <w:t>ый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далее «Заказчик», совместно именуемые далее «Стороны», заключили настоящий договор о нижеследующем</w:t>
      </w:r>
      <w:r w:rsidR="00BF4607" w:rsidRPr="00B21A42">
        <w:rPr>
          <w:rFonts w:ascii="Times New Roman" w:hAnsi="Times New Roman" w:cs="Times New Roman"/>
          <w:sz w:val="24"/>
          <w:szCs w:val="24"/>
        </w:rPr>
        <w:t>:</w:t>
      </w:r>
    </w:p>
    <w:p w14:paraId="7E40F58D" w14:textId="77777777" w:rsidR="002E2F20" w:rsidRPr="00B21A42" w:rsidRDefault="002E2F20" w:rsidP="002E2F2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1D19213B" w14:textId="77777777" w:rsidR="00B8157D" w:rsidRPr="00B8157D" w:rsidRDefault="00BF4607" w:rsidP="00B8157D">
      <w:pPr>
        <w:pStyle w:val="NormalRus"/>
        <w:numPr>
          <w:ilvl w:val="0"/>
          <w:numId w:val="4"/>
        </w:numPr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Предмет договора</w:t>
      </w:r>
    </w:p>
    <w:p w14:paraId="681C8369" w14:textId="77777777" w:rsidR="00B86C35" w:rsidRPr="00B21A42" w:rsidRDefault="00690F17" w:rsidP="006F2FD0">
      <w:pPr>
        <w:pStyle w:val="NormalRus"/>
        <w:ind w:firstLine="709"/>
        <w:rPr>
          <w:rFonts w:ascii="Times New Roman" w:hAnsi="Times New Roman"/>
          <w:color w:val="000000"/>
        </w:rPr>
      </w:pPr>
      <w:r w:rsidRPr="00B21A42">
        <w:rPr>
          <w:rFonts w:ascii="Times New Roman" w:hAnsi="Times New Roman" w:cs="Times New Roman"/>
          <w:color w:val="000000"/>
        </w:rPr>
        <w:t xml:space="preserve">1.1. </w:t>
      </w:r>
      <w:r w:rsidR="006F2FD0" w:rsidRPr="00B21A42">
        <w:rPr>
          <w:rFonts w:ascii="Times New Roman" w:hAnsi="Times New Roman"/>
          <w:color w:val="000000"/>
        </w:rPr>
        <w:t xml:space="preserve">Исполнитель обязуется обеспечить организацию участия </w:t>
      </w:r>
      <w:r w:rsidR="00EC12C5">
        <w:rPr>
          <w:rFonts w:ascii="Times New Roman" w:hAnsi="Times New Roman"/>
          <w:color w:val="000000"/>
        </w:rPr>
        <w:t>Заказчика</w:t>
      </w:r>
      <w:r w:rsidR="006F2FD0" w:rsidRPr="00B21A42">
        <w:rPr>
          <w:rFonts w:ascii="Times New Roman" w:hAnsi="Times New Roman"/>
          <w:color w:val="000000"/>
        </w:rPr>
        <w:t xml:space="preserve"> (ФИО, паспортные данные или данные свидетельства о рождении)</w:t>
      </w:r>
    </w:p>
    <w:p w14:paraId="28EA4F14" w14:textId="77777777" w:rsidR="00F815AE" w:rsidRPr="00B21A42" w:rsidRDefault="00D60BDD" w:rsidP="00F815AE">
      <w:pPr>
        <w:shd w:val="clear" w:color="auto" w:fill="FFFFFF"/>
        <w:suppressAutoHyphens w:val="0"/>
        <w:jc w:val="both"/>
        <w:textAlignment w:val="baseline"/>
        <w:rPr>
          <w:color w:val="000000"/>
          <w:lang w:val="ru-RU"/>
        </w:rPr>
      </w:pPr>
      <w:r w:rsidRPr="00B21A42">
        <w:rPr>
          <w:color w:val="000000"/>
          <w:lang w:val="ru-RU"/>
        </w:rPr>
        <w:t>1.</w:t>
      </w:r>
      <w:r w:rsidR="00B86C35" w:rsidRPr="00B21A42">
        <w:rPr>
          <w:color w:val="000000"/>
          <w:lang w:val="ru-RU"/>
        </w:rPr>
        <w:t>____________________________________________________</w:t>
      </w:r>
      <w:r w:rsidRPr="00B21A42">
        <w:rPr>
          <w:color w:val="000000"/>
          <w:lang w:val="ru-RU"/>
        </w:rPr>
        <w:t>_____________________________</w:t>
      </w:r>
    </w:p>
    <w:p w14:paraId="3FE87660" w14:textId="77777777" w:rsidR="00F815AE" w:rsidRPr="00B21A42" w:rsidRDefault="00D60BDD" w:rsidP="00F815AE">
      <w:pPr>
        <w:shd w:val="clear" w:color="auto" w:fill="FFFFFF"/>
        <w:suppressAutoHyphens w:val="0"/>
        <w:jc w:val="both"/>
        <w:textAlignment w:val="baseline"/>
        <w:rPr>
          <w:color w:val="000000"/>
          <w:lang w:val="ru-RU"/>
        </w:rPr>
      </w:pPr>
      <w:r w:rsidRPr="00B21A42">
        <w:rPr>
          <w:color w:val="000000"/>
          <w:lang w:val="ru-RU"/>
        </w:rPr>
        <w:t>2.</w:t>
      </w:r>
      <w:r w:rsidR="00B86C35" w:rsidRPr="00B21A42">
        <w:rPr>
          <w:color w:val="000000"/>
          <w:lang w:val="ru-RU"/>
        </w:rPr>
        <w:t>__________________________________________________________________________________</w:t>
      </w:r>
    </w:p>
    <w:p w14:paraId="54121EFC" w14:textId="77777777" w:rsidR="00F815AE" w:rsidRPr="00B21A42" w:rsidRDefault="00D60BDD" w:rsidP="00F815AE">
      <w:pPr>
        <w:shd w:val="clear" w:color="auto" w:fill="FFFFFF"/>
        <w:suppressAutoHyphens w:val="0"/>
        <w:jc w:val="both"/>
        <w:textAlignment w:val="baseline"/>
        <w:rPr>
          <w:color w:val="000000"/>
          <w:lang w:val="ru-RU"/>
        </w:rPr>
      </w:pPr>
      <w:r w:rsidRPr="00B21A42">
        <w:rPr>
          <w:color w:val="000000"/>
          <w:lang w:val="ru-RU"/>
        </w:rPr>
        <w:t>3.</w:t>
      </w:r>
      <w:r w:rsidR="00B86C35" w:rsidRPr="00B21A42">
        <w:rPr>
          <w:color w:val="000000"/>
          <w:lang w:val="ru-RU"/>
        </w:rPr>
        <w:t>__________________________________________________________________________________</w:t>
      </w:r>
      <w:r w:rsidR="00CF336E" w:rsidRPr="00B21A42">
        <w:rPr>
          <w:color w:val="000000"/>
          <w:lang w:val="ru-RU"/>
        </w:rPr>
        <w:t xml:space="preserve"> </w:t>
      </w:r>
      <w:r w:rsidR="00F16D0A" w:rsidRPr="00B21A42">
        <w:rPr>
          <w:color w:val="000000"/>
          <w:lang w:val="ru-RU"/>
        </w:rPr>
        <w:t>4.__________________________________________________________________________________</w:t>
      </w:r>
    </w:p>
    <w:p w14:paraId="563B88C8" w14:textId="77777777" w:rsidR="00F815AE" w:rsidRDefault="00F16D0A" w:rsidP="00F815AE">
      <w:pPr>
        <w:shd w:val="clear" w:color="auto" w:fill="FFFFFF"/>
        <w:suppressAutoHyphens w:val="0"/>
        <w:jc w:val="both"/>
        <w:textAlignment w:val="baseline"/>
        <w:rPr>
          <w:bCs/>
          <w:color w:val="000000"/>
          <w:spacing w:val="-12"/>
          <w:sz w:val="28"/>
          <w:szCs w:val="28"/>
          <w:lang w:val="ru-RU" w:eastAsia="ru-RU"/>
        </w:rPr>
      </w:pPr>
      <w:r w:rsidRPr="00B21A42">
        <w:rPr>
          <w:color w:val="000000"/>
          <w:lang w:val="ru-RU"/>
        </w:rPr>
        <w:t>5.__________________________________________________________________________________</w:t>
      </w:r>
      <w:r w:rsidR="00F815AE" w:rsidRPr="00B21A42">
        <w:rPr>
          <w:bCs/>
          <w:color w:val="000000"/>
          <w:spacing w:val="-12"/>
          <w:sz w:val="28"/>
          <w:szCs w:val="28"/>
          <w:lang w:val="ru-RU" w:eastAsia="ru-RU"/>
        </w:rPr>
        <w:t xml:space="preserve"> </w:t>
      </w:r>
    </w:p>
    <w:p w14:paraId="44FB3553" w14:textId="77777777" w:rsidR="00EC12C5" w:rsidRPr="00B8157D" w:rsidRDefault="00EC12C5" w:rsidP="00EC12C5">
      <w:pPr>
        <w:pStyle w:val="NormalRus"/>
        <w:ind w:firstLine="0"/>
        <w:rPr>
          <w:rFonts w:ascii="Times New Roman" w:hAnsi="Times New Roman" w:cs="Times New Roman"/>
          <w:color w:val="000000"/>
        </w:rPr>
      </w:pPr>
      <w:bookmarkStart w:id="1" w:name="_Hlk96166930"/>
      <w:r w:rsidRPr="00B21A42">
        <w:rPr>
          <w:rFonts w:ascii="Times New Roman" w:hAnsi="Times New Roman"/>
          <w:color w:val="000000"/>
        </w:rPr>
        <w:t xml:space="preserve">в </w:t>
      </w:r>
      <w:r w:rsidR="008A3204">
        <w:rPr>
          <w:bCs/>
          <w:color w:val="000000"/>
          <w:spacing w:val="-12"/>
          <w:lang w:eastAsia="ru-RU"/>
        </w:rPr>
        <w:t>XX</w:t>
      </w:r>
      <w:r w:rsidR="00FE6738">
        <w:rPr>
          <w:bCs/>
          <w:color w:val="000000"/>
          <w:spacing w:val="-12"/>
          <w:lang w:eastAsia="ru-RU"/>
        </w:rPr>
        <w:t>V</w:t>
      </w:r>
      <w:r w:rsidR="00E76569">
        <w:rPr>
          <w:bCs/>
          <w:color w:val="000000"/>
          <w:spacing w:val="-12"/>
          <w:lang w:val="en-US" w:eastAsia="ru-RU"/>
        </w:rPr>
        <w:t>I</w:t>
      </w:r>
      <w:r w:rsidRPr="00B21A42">
        <w:rPr>
          <w:rFonts w:ascii="Times New Roman" w:hAnsi="Times New Roman"/>
          <w:color w:val="000000"/>
        </w:rPr>
        <w:t xml:space="preserve"> международной </w:t>
      </w:r>
      <w:r w:rsidR="00172B6A">
        <w:rPr>
          <w:rFonts w:ascii="Times New Roman" w:hAnsi="Times New Roman"/>
          <w:color w:val="000000"/>
        </w:rPr>
        <w:t xml:space="preserve">научной </w:t>
      </w:r>
      <w:r w:rsidRPr="00B21A42">
        <w:rPr>
          <w:rFonts w:ascii="Times New Roman" w:hAnsi="Times New Roman"/>
          <w:color w:val="000000"/>
        </w:rPr>
        <w:t>конференции школьников «Колмогоровские чтения», именуемой в дальнейшем «Конференция», в г.</w:t>
      </w:r>
      <w:r w:rsidRPr="00B21A42">
        <w:rPr>
          <w:rFonts w:ascii="Times New Roman" w:hAnsi="Times New Roman"/>
          <w:color w:val="000000"/>
          <w:lang w:val="en-US"/>
        </w:rPr>
        <w:t> </w:t>
      </w:r>
      <w:r w:rsidRPr="00B21A42">
        <w:rPr>
          <w:rFonts w:ascii="Times New Roman" w:hAnsi="Times New Roman"/>
          <w:color w:val="000000"/>
        </w:rPr>
        <w:t xml:space="preserve">Москве с </w:t>
      </w:r>
      <w:r w:rsidR="005F67E1" w:rsidRPr="005F67E1">
        <w:rPr>
          <w:rFonts w:ascii="Times New Roman" w:hAnsi="Times New Roman"/>
          <w:color w:val="000000"/>
        </w:rPr>
        <w:t>2</w:t>
      </w:r>
      <w:r w:rsidRPr="00B21A42">
        <w:rPr>
          <w:rFonts w:ascii="Times New Roman" w:hAnsi="Times New Roman"/>
          <w:color w:val="000000"/>
        </w:rPr>
        <w:t xml:space="preserve"> мая 20</w:t>
      </w:r>
      <w:r>
        <w:rPr>
          <w:rFonts w:ascii="Times New Roman" w:hAnsi="Times New Roman"/>
          <w:color w:val="000000"/>
        </w:rPr>
        <w:t>2</w:t>
      </w:r>
      <w:r w:rsidR="00411AB9" w:rsidRPr="00411AB9">
        <w:rPr>
          <w:rFonts w:ascii="Times New Roman" w:hAnsi="Times New Roman"/>
          <w:color w:val="000000"/>
        </w:rPr>
        <w:t>6</w:t>
      </w:r>
      <w:r w:rsidRPr="00B21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г.</w:t>
      </w:r>
      <w:r w:rsidRPr="00B21A42">
        <w:rPr>
          <w:rFonts w:ascii="Times New Roman" w:hAnsi="Times New Roman"/>
          <w:color w:val="000000"/>
        </w:rPr>
        <w:t xml:space="preserve"> по </w:t>
      </w:r>
      <w:r w:rsidR="005F67E1" w:rsidRPr="005F67E1">
        <w:rPr>
          <w:rFonts w:ascii="Times New Roman" w:hAnsi="Times New Roman"/>
          <w:color w:val="000000"/>
        </w:rPr>
        <w:t>5</w:t>
      </w:r>
      <w:r w:rsidRPr="00FA1EA3">
        <w:rPr>
          <w:rFonts w:ascii="Times New Roman" w:hAnsi="Times New Roman"/>
          <w:color w:val="000000"/>
        </w:rPr>
        <w:t xml:space="preserve"> </w:t>
      </w:r>
      <w:r w:rsidRPr="00B21A42">
        <w:rPr>
          <w:rFonts w:ascii="Times New Roman" w:hAnsi="Times New Roman"/>
          <w:color w:val="000000"/>
        </w:rPr>
        <w:t>мая 20</w:t>
      </w:r>
      <w:r>
        <w:rPr>
          <w:rFonts w:ascii="Times New Roman" w:hAnsi="Times New Roman"/>
          <w:color w:val="000000"/>
        </w:rPr>
        <w:t>2</w:t>
      </w:r>
      <w:r w:rsidR="00411AB9" w:rsidRPr="00411AB9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r w:rsidRPr="00B21A42">
        <w:rPr>
          <w:rFonts w:ascii="Times New Roman" w:hAnsi="Times New Roman"/>
          <w:color w:val="000000"/>
        </w:rPr>
        <w:t xml:space="preserve">г., а Заказчик </w:t>
      </w:r>
      <w:r w:rsidRPr="00B21A42">
        <w:rPr>
          <w:rFonts w:ascii="Times New Roman" w:hAnsi="Times New Roman" w:cs="Times New Roman"/>
          <w:color w:val="000000"/>
        </w:rPr>
        <w:t xml:space="preserve">обязуется </w:t>
      </w:r>
      <w:r>
        <w:rPr>
          <w:rFonts w:ascii="Times New Roman" w:hAnsi="Times New Roman" w:cs="Times New Roman"/>
          <w:color w:val="000000"/>
        </w:rPr>
        <w:t>принять</w:t>
      </w:r>
      <w:r w:rsidRPr="00B21A42">
        <w:rPr>
          <w:rFonts w:ascii="Times New Roman" w:hAnsi="Times New Roman" w:cs="Times New Roman"/>
          <w:color w:val="000000"/>
        </w:rPr>
        <w:t xml:space="preserve"> участи</w:t>
      </w:r>
      <w:r>
        <w:rPr>
          <w:rFonts w:ascii="Times New Roman" w:hAnsi="Times New Roman" w:cs="Times New Roman"/>
          <w:color w:val="000000"/>
        </w:rPr>
        <w:t>е</w:t>
      </w:r>
      <w:r w:rsidRPr="00B21A42">
        <w:rPr>
          <w:rFonts w:ascii="Times New Roman" w:hAnsi="Times New Roman" w:cs="Times New Roman"/>
          <w:color w:val="000000"/>
        </w:rPr>
        <w:t xml:space="preserve"> в Конференции</w:t>
      </w:r>
      <w:r>
        <w:rPr>
          <w:rFonts w:ascii="Times New Roman" w:hAnsi="Times New Roman" w:cs="Times New Roman"/>
          <w:color w:val="000000"/>
        </w:rPr>
        <w:t xml:space="preserve">. </w:t>
      </w:r>
    </w:p>
    <w:bookmarkEnd w:id="1"/>
    <w:p w14:paraId="743994BB" w14:textId="77777777" w:rsidR="00B8157D" w:rsidRPr="00B8157D" w:rsidRDefault="00BF4607" w:rsidP="00B8157D">
      <w:pPr>
        <w:pStyle w:val="NormalRus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Права и обязанности сторон</w:t>
      </w:r>
    </w:p>
    <w:p w14:paraId="600BB322" w14:textId="77777777" w:rsidR="00EC12C5" w:rsidRPr="00EC12C5" w:rsidRDefault="00BF4607" w:rsidP="00EC12C5">
      <w:pPr>
        <w:pStyle w:val="2"/>
        <w:numPr>
          <w:ilvl w:val="0"/>
          <w:numId w:val="0"/>
        </w:numPr>
        <w:spacing w:before="120" w:after="60"/>
        <w:ind w:firstLine="709"/>
        <w:jc w:val="both"/>
        <w:rPr>
          <w:color w:val="000000"/>
          <w:sz w:val="24"/>
          <w:szCs w:val="24"/>
        </w:rPr>
      </w:pPr>
      <w:bookmarkStart w:id="2" w:name="_Hlk96166957"/>
      <w:r w:rsidRPr="00EC12C5">
        <w:rPr>
          <w:color w:val="000000"/>
          <w:sz w:val="24"/>
          <w:szCs w:val="24"/>
        </w:rPr>
        <w:t>2.1</w:t>
      </w:r>
      <w:r w:rsidR="00ED3DB7" w:rsidRPr="00EC12C5">
        <w:rPr>
          <w:color w:val="000000"/>
          <w:sz w:val="24"/>
          <w:szCs w:val="24"/>
        </w:rPr>
        <w:t>.</w:t>
      </w:r>
      <w:r w:rsidRPr="00EC12C5">
        <w:rPr>
          <w:color w:val="000000"/>
          <w:sz w:val="24"/>
          <w:szCs w:val="24"/>
        </w:rPr>
        <w:t xml:space="preserve"> Исполнитель обязуется</w:t>
      </w:r>
      <w:r w:rsidR="00EC12C5" w:rsidRPr="00EC12C5">
        <w:rPr>
          <w:color w:val="000000"/>
          <w:sz w:val="24"/>
          <w:szCs w:val="24"/>
        </w:rPr>
        <w:t xml:space="preserve"> организовать и провести Конференцию в г. Москве с </w:t>
      </w:r>
      <w:r w:rsidR="005F67E1" w:rsidRPr="005F67E1">
        <w:rPr>
          <w:color w:val="000000"/>
          <w:sz w:val="24"/>
          <w:szCs w:val="24"/>
        </w:rPr>
        <w:t>2</w:t>
      </w:r>
      <w:r w:rsidR="00EC12C5" w:rsidRPr="00EC12C5">
        <w:rPr>
          <w:color w:val="000000"/>
          <w:sz w:val="24"/>
          <w:szCs w:val="24"/>
        </w:rPr>
        <w:t xml:space="preserve"> по </w:t>
      </w:r>
      <w:r w:rsidR="005F67E1" w:rsidRPr="005F67E1">
        <w:rPr>
          <w:color w:val="000000"/>
          <w:sz w:val="24"/>
          <w:szCs w:val="24"/>
        </w:rPr>
        <w:t>5</w:t>
      </w:r>
      <w:r w:rsidR="00EC12C5" w:rsidRPr="00EC12C5">
        <w:rPr>
          <w:color w:val="000000"/>
          <w:sz w:val="24"/>
          <w:szCs w:val="24"/>
        </w:rPr>
        <w:t xml:space="preserve"> мая 202</w:t>
      </w:r>
      <w:r w:rsidR="001B066F" w:rsidRPr="00E76569">
        <w:rPr>
          <w:color w:val="000000"/>
          <w:sz w:val="24"/>
          <w:szCs w:val="24"/>
        </w:rPr>
        <w:t>6</w:t>
      </w:r>
      <w:r w:rsidR="00EC12C5" w:rsidRPr="00EC12C5">
        <w:rPr>
          <w:color w:val="000000"/>
          <w:sz w:val="24"/>
          <w:szCs w:val="24"/>
        </w:rPr>
        <w:t xml:space="preserve"> г. в </w:t>
      </w:r>
      <w:r w:rsidR="00172B6A">
        <w:rPr>
          <w:color w:val="000000"/>
          <w:sz w:val="24"/>
          <w:szCs w:val="24"/>
        </w:rPr>
        <w:t>очно-заочном</w:t>
      </w:r>
      <w:r w:rsidR="00EC12C5" w:rsidRPr="00EC12C5">
        <w:rPr>
          <w:color w:val="000000"/>
          <w:sz w:val="24"/>
          <w:szCs w:val="24"/>
        </w:rPr>
        <w:t xml:space="preserve"> формате, в том числе провести для участников Конференции заседания секций по математике, физике, информатике, химии, биологии</w:t>
      </w:r>
      <w:r w:rsidR="00486683">
        <w:rPr>
          <w:color w:val="000000"/>
          <w:sz w:val="24"/>
          <w:szCs w:val="24"/>
        </w:rPr>
        <w:t>, учительской секции</w:t>
      </w:r>
      <w:r w:rsidR="00EC12C5" w:rsidRPr="00EC12C5">
        <w:rPr>
          <w:color w:val="000000"/>
          <w:sz w:val="24"/>
          <w:szCs w:val="24"/>
        </w:rPr>
        <w:t xml:space="preserve"> и секции гуманитарных дисциплин. Определить и наградить победителей.</w:t>
      </w:r>
    </w:p>
    <w:bookmarkEnd w:id="2"/>
    <w:p w14:paraId="3BE3FA17" w14:textId="77777777" w:rsidR="00267945" w:rsidRPr="00B21A42" w:rsidRDefault="00267945" w:rsidP="00267945">
      <w:pPr>
        <w:pStyle w:val="2"/>
        <w:numPr>
          <w:ilvl w:val="0"/>
          <w:numId w:val="0"/>
        </w:numPr>
        <w:spacing w:before="60"/>
        <w:ind w:left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2.2. Заказчик обязуется:</w:t>
      </w:r>
    </w:p>
    <w:p w14:paraId="33FE1CEC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- оплатить организационный сбор Исполнителя в порядке, предусмотренном условиями настоящего договора;</w:t>
      </w:r>
    </w:p>
    <w:p w14:paraId="36A85809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- </w:t>
      </w:r>
      <w:r w:rsidR="00EC12C5">
        <w:rPr>
          <w:color w:val="000000"/>
          <w:sz w:val="24"/>
          <w:szCs w:val="24"/>
        </w:rPr>
        <w:t>принять</w:t>
      </w:r>
      <w:r w:rsidRPr="00B21A42">
        <w:rPr>
          <w:color w:val="000000"/>
          <w:sz w:val="24"/>
          <w:szCs w:val="24"/>
        </w:rPr>
        <w:t xml:space="preserve"> участи</w:t>
      </w:r>
      <w:r w:rsidR="00EC12C5">
        <w:rPr>
          <w:color w:val="000000"/>
          <w:sz w:val="24"/>
          <w:szCs w:val="24"/>
        </w:rPr>
        <w:t xml:space="preserve">е </w:t>
      </w:r>
      <w:r w:rsidRPr="00B21A42">
        <w:rPr>
          <w:color w:val="000000"/>
          <w:sz w:val="24"/>
          <w:szCs w:val="24"/>
        </w:rPr>
        <w:t>в Конференции;</w:t>
      </w:r>
    </w:p>
    <w:p w14:paraId="734623FD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- обеспечить соблюдение правил внутреннего распорядка участниками во время Конференции.</w:t>
      </w:r>
    </w:p>
    <w:p w14:paraId="64DF8F21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3. Стоимость услуг и порядок расчетов</w:t>
      </w:r>
    </w:p>
    <w:p w14:paraId="6F82C651" w14:textId="77777777" w:rsidR="00267945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3.1. Стоимость услуг </w:t>
      </w:r>
      <w:r w:rsidR="00172B6A">
        <w:rPr>
          <w:color w:val="000000"/>
          <w:sz w:val="24"/>
          <w:szCs w:val="24"/>
        </w:rPr>
        <w:t xml:space="preserve">установлена </w:t>
      </w:r>
      <w:r w:rsidR="006105D3">
        <w:rPr>
          <w:color w:val="000000"/>
          <w:sz w:val="24"/>
          <w:szCs w:val="24"/>
        </w:rPr>
        <w:t xml:space="preserve">приказом СУНЦ МГУ от </w:t>
      </w:r>
      <w:r w:rsidR="00411AB9" w:rsidRPr="00411AB9">
        <w:rPr>
          <w:color w:val="000000"/>
          <w:sz w:val="24"/>
          <w:szCs w:val="24"/>
        </w:rPr>
        <w:t>18</w:t>
      </w:r>
      <w:r w:rsidR="006105D3">
        <w:rPr>
          <w:color w:val="000000"/>
          <w:sz w:val="24"/>
          <w:szCs w:val="24"/>
        </w:rPr>
        <w:t xml:space="preserve"> февраля 202</w:t>
      </w:r>
      <w:r w:rsidR="00411AB9" w:rsidRPr="00411AB9">
        <w:rPr>
          <w:color w:val="000000"/>
          <w:sz w:val="24"/>
          <w:szCs w:val="24"/>
        </w:rPr>
        <w:t>6</w:t>
      </w:r>
      <w:r w:rsidR="006105D3">
        <w:rPr>
          <w:color w:val="000000"/>
          <w:sz w:val="24"/>
          <w:szCs w:val="24"/>
        </w:rPr>
        <w:t xml:space="preserve"> г. № </w:t>
      </w:r>
      <w:r w:rsidR="008A3204">
        <w:rPr>
          <w:color w:val="000000"/>
          <w:sz w:val="24"/>
          <w:szCs w:val="24"/>
        </w:rPr>
        <w:t>7</w:t>
      </w:r>
      <w:r w:rsidR="00411AB9" w:rsidRPr="00411AB9">
        <w:rPr>
          <w:color w:val="000000"/>
          <w:sz w:val="24"/>
          <w:szCs w:val="24"/>
        </w:rPr>
        <w:t>0</w:t>
      </w:r>
      <w:r w:rsidR="006105D3">
        <w:rPr>
          <w:color w:val="000000"/>
          <w:sz w:val="24"/>
          <w:szCs w:val="24"/>
        </w:rPr>
        <w:t>-адм (</w:t>
      </w:r>
      <w:r w:rsidR="00172B6A">
        <w:rPr>
          <w:color w:val="000000"/>
          <w:sz w:val="24"/>
          <w:szCs w:val="24"/>
        </w:rPr>
        <w:t>Приложению № 1 к настоящему договору</w:t>
      </w:r>
      <w:r w:rsidR="006105D3">
        <w:rPr>
          <w:color w:val="000000"/>
          <w:sz w:val="24"/>
          <w:szCs w:val="24"/>
        </w:rPr>
        <w:t>)</w:t>
      </w:r>
      <w:r w:rsidRPr="00B21A42">
        <w:rPr>
          <w:color w:val="000000"/>
          <w:sz w:val="24"/>
          <w:szCs w:val="24"/>
        </w:rPr>
        <w:t xml:space="preserve"> </w:t>
      </w:r>
      <w:r w:rsidR="00172B6A">
        <w:rPr>
          <w:color w:val="000000"/>
          <w:sz w:val="24"/>
          <w:szCs w:val="24"/>
        </w:rPr>
        <w:t>и зависит от формы участия в Конференции, проживания, питания и т.п.</w:t>
      </w:r>
    </w:p>
    <w:p w14:paraId="06FF0FC2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</w:rPr>
      </w:pPr>
      <w:r w:rsidRPr="00B21A42">
        <w:rPr>
          <w:color w:val="000000"/>
          <w:sz w:val="24"/>
          <w:szCs w:val="24"/>
        </w:rPr>
        <w:t xml:space="preserve">3.2 </w:t>
      </w:r>
      <w:r w:rsidRPr="00B21A42">
        <w:rPr>
          <w:color w:val="000000"/>
          <w:sz w:val="24"/>
        </w:rPr>
        <w:t>Организационный сбор оплачивается Заказчиком путем перечислени</w:t>
      </w:r>
      <w:r w:rsidR="00EC12C5">
        <w:rPr>
          <w:color w:val="000000"/>
          <w:sz w:val="24"/>
        </w:rPr>
        <w:t>я</w:t>
      </w:r>
      <w:r w:rsidRPr="00B21A42">
        <w:rPr>
          <w:color w:val="000000"/>
          <w:sz w:val="24"/>
        </w:rPr>
        <w:t xml:space="preserve"> денежных средств на расчетный счет </w:t>
      </w:r>
      <w:r w:rsidR="00EC12C5">
        <w:rPr>
          <w:color w:val="000000"/>
          <w:sz w:val="24"/>
        </w:rPr>
        <w:t>И</w:t>
      </w:r>
      <w:r w:rsidRPr="00B21A42">
        <w:rPr>
          <w:color w:val="000000"/>
          <w:sz w:val="24"/>
        </w:rPr>
        <w:t xml:space="preserve">сполнителя в срок до </w:t>
      </w:r>
      <w:r w:rsidR="005F67E1" w:rsidRPr="005F67E1">
        <w:rPr>
          <w:b/>
          <w:color w:val="000000"/>
          <w:sz w:val="24"/>
        </w:rPr>
        <w:t>1</w:t>
      </w:r>
      <w:r w:rsidRPr="00EC12C5">
        <w:rPr>
          <w:b/>
          <w:color w:val="000000"/>
          <w:sz w:val="24"/>
        </w:rPr>
        <w:t xml:space="preserve"> мая 20</w:t>
      </w:r>
      <w:r w:rsidR="00EC12C5" w:rsidRPr="00EC12C5">
        <w:rPr>
          <w:b/>
          <w:color w:val="000000"/>
          <w:sz w:val="24"/>
        </w:rPr>
        <w:t>2</w:t>
      </w:r>
      <w:r w:rsidR="00CC2D07" w:rsidRPr="00CC2D07">
        <w:rPr>
          <w:b/>
          <w:color w:val="000000"/>
          <w:sz w:val="24"/>
        </w:rPr>
        <w:t>6</w:t>
      </w:r>
      <w:r w:rsidR="00172B6A">
        <w:rPr>
          <w:b/>
          <w:color w:val="000000"/>
          <w:sz w:val="24"/>
        </w:rPr>
        <w:t xml:space="preserve"> </w:t>
      </w:r>
      <w:r w:rsidRPr="00EC12C5">
        <w:rPr>
          <w:b/>
          <w:color w:val="000000"/>
          <w:sz w:val="24"/>
        </w:rPr>
        <w:t>г.</w:t>
      </w:r>
      <w:r w:rsidR="00172B6A">
        <w:rPr>
          <w:b/>
          <w:color w:val="000000"/>
          <w:sz w:val="24"/>
        </w:rPr>
        <w:t xml:space="preserve"> включительно.</w:t>
      </w:r>
    </w:p>
    <w:p w14:paraId="020C4266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</w:rPr>
        <w:t>3.3. Наличие платежных документов об оплате организационного взноса при регистрации является обязательным условием участия в Конференции.</w:t>
      </w:r>
    </w:p>
    <w:p w14:paraId="2B5BEA05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4. Ответственность сторон</w:t>
      </w:r>
    </w:p>
    <w:p w14:paraId="002D86AF" w14:textId="77777777" w:rsidR="00267945" w:rsidRPr="00B21A42" w:rsidRDefault="00267945" w:rsidP="00267945">
      <w:pPr>
        <w:pStyle w:val="BodyTextIndent"/>
        <w:ind w:left="0"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4.1. За неисполнение или не 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6D9488EA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 xml:space="preserve">4.2. Условия настоящего Договора могут быть изменены по взаимному соглашению сторон. Изменения и дополнения к настоящему Договору оформляются путем подписания </w:t>
      </w:r>
      <w:r w:rsidRPr="00B21A42">
        <w:rPr>
          <w:color w:val="000000"/>
          <w:sz w:val="24"/>
          <w:szCs w:val="24"/>
          <w:lang w:val="ru-RU"/>
        </w:rPr>
        <w:lastRenderedPageBreak/>
        <w:t xml:space="preserve">дополнительных соглашений каждой стороной и должны быть урегулированы до </w:t>
      </w:r>
      <w:r w:rsidR="00EC12C5">
        <w:rPr>
          <w:color w:val="000000"/>
          <w:sz w:val="24"/>
          <w:szCs w:val="24"/>
          <w:lang w:val="ru-RU"/>
        </w:rPr>
        <w:t>начала проведения</w:t>
      </w:r>
      <w:r w:rsidRPr="00B21A42">
        <w:rPr>
          <w:color w:val="000000"/>
          <w:sz w:val="24"/>
          <w:szCs w:val="24"/>
          <w:lang w:val="ru-RU"/>
        </w:rPr>
        <w:t xml:space="preserve"> </w:t>
      </w:r>
      <w:r w:rsidR="00EC12C5">
        <w:rPr>
          <w:color w:val="000000"/>
          <w:sz w:val="24"/>
          <w:szCs w:val="24"/>
          <w:lang w:val="ru-RU"/>
        </w:rPr>
        <w:t>К</w:t>
      </w:r>
      <w:r w:rsidRPr="00B21A42">
        <w:rPr>
          <w:color w:val="000000"/>
          <w:sz w:val="24"/>
          <w:szCs w:val="24"/>
          <w:lang w:val="ru-RU"/>
        </w:rPr>
        <w:t>онференции.</w:t>
      </w:r>
    </w:p>
    <w:p w14:paraId="765572B1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 xml:space="preserve">4.3. В случае если разногласия не будут урегулированы путем переговоров между сторонами, они подлежат разрешению в соответствии с действующим законодательством. </w:t>
      </w:r>
    </w:p>
    <w:p w14:paraId="471DD7ED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5. Заключительные положения</w:t>
      </w:r>
    </w:p>
    <w:p w14:paraId="5EF18107" w14:textId="77777777" w:rsidR="00267945" w:rsidRPr="00B21A42" w:rsidRDefault="00267945" w:rsidP="00267945">
      <w:pPr>
        <w:spacing w:after="60"/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>5.1. Настоящий договор составлен в 2-х экземплярах, которые хранятся по одному у каждой из сторон и имеют одинаковую юридическую силу.</w:t>
      </w:r>
    </w:p>
    <w:p w14:paraId="71EFD2E4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>5.2. Настоящий договор вступает в силу с момента подписания обеими сторонами и действует до полного исполнения сторонами перечисленных в нем обязательств.</w:t>
      </w:r>
    </w:p>
    <w:p w14:paraId="187A5D81" w14:textId="77777777" w:rsidR="00EC12C5" w:rsidRDefault="00EC12C5" w:rsidP="00EC12C5">
      <w:pPr>
        <w:pStyle w:val="NormalRus"/>
        <w:spacing w:before="240" w:after="120"/>
        <w:ind w:firstLine="0"/>
        <w:rPr>
          <w:rFonts w:ascii="Times New Roman" w:hAnsi="Times New Roman" w:cs="Times New Roman"/>
          <w:b/>
          <w:color w:val="000000"/>
        </w:rPr>
        <w:sectPr w:rsidR="00EC12C5" w:rsidSect="00A34503">
          <w:pgSz w:w="11906" w:h="16838"/>
          <w:pgMar w:top="851" w:right="851" w:bottom="426" w:left="851" w:header="720" w:footer="720" w:gutter="0"/>
          <w:cols w:space="720"/>
          <w:docGrid w:linePitch="360"/>
        </w:sectPr>
      </w:pPr>
    </w:p>
    <w:p w14:paraId="2961EE43" w14:textId="77777777" w:rsidR="00AE43E2" w:rsidRPr="002B626D" w:rsidRDefault="00267945" w:rsidP="00AE43E2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AE43E2" w:rsidRPr="002B626D">
        <w:rPr>
          <w:rFonts w:ascii="Times New Roman" w:hAnsi="Times New Roman" w:cs="Times New Roman"/>
          <w:b/>
        </w:rPr>
        <w:t xml:space="preserve"> Юридические адреса, реквизиты и подписи сторон</w:t>
      </w:r>
    </w:p>
    <w:p w14:paraId="2CFE565C" w14:textId="77777777" w:rsidR="00AE43E2" w:rsidRPr="002B626D" w:rsidRDefault="00AE43E2" w:rsidP="00AE43E2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</w:rPr>
        <w:sectPr w:rsidR="00AE43E2" w:rsidRPr="002B626D" w:rsidSect="00AE43E2">
          <w:type w:val="continuous"/>
          <w:pgSz w:w="11906" w:h="16838"/>
          <w:pgMar w:top="709" w:right="851" w:bottom="426" w:left="1021" w:header="720" w:footer="720" w:gutter="0"/>
          <w:cols w:space="720"/>
          <w:docGrid w:linePitch="360"/>
        </w:sectPr>
      </w:pPr>
    </w:p>
    <w:tbl>
      <w:tblPr>
        <w:tblW w:w="1556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21"/>
        <w:gridCol w:w="5070"/>
        <w:gridCol w:w="5070"/>
      </w:tblGrid>
      <w:tr w:rsidR="00AE43E2" w:rsidRPr="002B626D" w14:paraId="0CF98870" w14:textId="77777777" w:rsidTr="002D0B57">
        <w:tc>
          <w:tcPr>
            <w:tcW w:w="5421" w:type="dxa"/>
          </w:tcPr>
          <w:p w14:paraId="3443CEFB" w14:textId="77777777" w:rsidR="00AE43E2" w:rsidRPr="002B626D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2B626D">
              <w:rPr>
                <w:b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070" w:type="dxa"/>
          </w:tcPr>
          <w:p w14:paraId="28683892" w14:textId="77777777" w:rsidR="00AE43E2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5070" w:type="dxa"/>
          </w:tcPr>
          <w:p w14:paraId="414EF428" w14:textId="77777777" w:rsidR="00AE43E2" w:rsidRPr="002B626D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E43E2" w:rsidRPr="002B626D" w14:paraId="182528B8" w14:textId="77777777" w:rsidTr="002D0B57">
        <w:tc>
          <w:tcPr>
            <w:tcW w:w="5421" w:type="dxa"/>
          </w:tcPr>
          <w:p w14:paraId="5BF3E55C" w14:textId="77777777" w:rsidR="00AE43E2" w:rsidRPr="001E766C" w:rsidRDefault="00AE43E2" w:rsidP="002D0B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119991, Росс</w:t>
            </w:r>
            <w:r w:rsidR="006A72D9">
              <w:rPr>
                <w:lang w:val="ru-RU"/>
              </w:rPr>
              <w:t xml:space="preserve">ийская Федерация, </w:t>
            </w:r>
            <w:proofErr w:type="gramStart"/>
            <w:r w:rsidR="006A72D9">
              <w:rPr>
                <w:lang w:val="ru-RU"/>
              </w:rPr>
              <w:t xml:space="preserve">Москва, </w:t>
            </w:r>
            <w:r w:rsidRPr="001E766C">
              <w:rPr>
                <w:lang w:val="ru-RU"/>
              </w:rPr>
              <w:t xml:space="preserve"> Ленинские</w:t>
            </w:r>
            <w:proofErr w:type="gramEnd"/>
            <w:r w:rsidRPr="001E766C">
              <w:rPr>
                <w:lang w:val="ru-RU"/>
              </w:rPr>
              <w:t xml:space="preserve"> горы</w:t>
            </w:r>
            <w:r w:rsidR="006A72D9">
              <w:rPr>
                <w:lang w:val="ru-RU"/>
              </w:rPr>
              <w:t xml:space="preserve"> д 1</w:t>
            </w:r>
            <w:r w:rsidRPr="001E766C">
              <w:rPr>
                <w:lang w:val="ru-RU"/>
              </w:rPr>
              <w:t>, Московский университет им. М.В. Ломоносова</w:t>
            </w:r>
          </w:p>
          <w:p w14:paraId="36B2EEDD" w14:textId="77777777" w:rsidR="00AE43E2" w:rsidRPr="001E766C" w:rsidRDefault="00AE43E2" w:rsidP="002D0B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Специализированный учебно-научный центр </w:t>
            </w:r>
          </w:p>
          <w:p w14:paraId="0982521B" w14:textId="77777777" w:rsidR="00AE43E2" w:rsidRPr="001E766C" w:rsidRDefault="00AE43E2" w:rsidP="002D0B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(факультет) — школа-интернат имени А.Н. </w:t>
            </w:r>
            <w:proofErr w:type="gramStart"/>
            <w:r w:rsidRPr="001E766C">
              <w:rPr>
                <w:lang w:val="ru-RU"/>
              </w:rPr>
              <w:t>Колмогорова  Московского</w:t>
            </w:r>
            <w:proofErr w:type="gramEnd"/>
            <w:r w:rsidRPr="001E766C">
              <w:rPr>
                <w:lang w:val="ru-RU"/>
              </w:rPr>
              <w:t xml:space="preserve"> государственного университета имени М.В. Ломоносова (СУНЦ МГУ)</w:t>
            </w:r>
          </w:p>
          <w:p w14:paraId="679483AA" w14:textId="77777777" w:rsidR="00AE43E2" w:rsidRPr="001E766C" w:rsidRDefault="00AE43E2" w:rsidP="002D0B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12135</w:t>
            </w:r>
            <w:r w:rsidR="008A3204">
              <w:rPr>
                <w:lang w:val="ru-RU"/>
              </w:rPr>
              <w:t>2</w:t>
            </w:r>
            <w:r w:rsidRPr="001E766C">
              <w:rPr>
                <w:lang w:val="ru-RU"/>
              </w:rPr>
              <w:t xml:space="preserve"> г. Москва ул. Кременчугская, 11</w:t>
            </w:r>
          </w:p>
          <w:p w14:paraId="478BF0E4" w14:textId="77777777" w:rsidR="00AE43E2" w:rsidRPr="001E766C" w:rsidRDefault="00AE43E2" w:rsidP="002D0B57">
            <w:pPr>
              <w:rPr>
                <w:lang w:val="ru-RU"/>
              </w:rPr>
            </w:pPr>
            <w:r w:rsidRPr="001E766C">
              <w:rPr>
                <w:lang w:val="ru-RU"/>
              </w:rPr>
              <w:t>Банковские реквизиты:</w:t>
            </w:r>
          </w:p>
          <w:p w14:paraId="5EA53664" w14:textId="77777777" w:rsidR="00AE43E2" w:rsidRPr="001E766C" w:rsidRDefault="00AE43E2" w:rsidP="002D0B57">
            <w:pPr>
              <w:pStyle w:val="BodyTextIndent"/>
              <w:ind w:left="0"/>
            </w:pPr>
            <w:r w:rsidRPr="001E766C">
              <w:t xml:space="preserve">ИНН </w:t>
            </w:r>
            <w:proofErr w:type="gramStart"/>
            <w:r w:rsidRPr="001E766C">
              <w:t>7729082090  КПП</w:t>
            </w:r>
            <w:proofErr w:type="gramEnd"/>
            <w:r w:rsidRPr="001E766C">
              <w:t xml:space="preserve"> 773145001</w:t>
            </w:r>
          </w:p>
          <w:p w14:paraId="032472D3" w14:textId="77777777" w:rsidR="00AE43E2" w:rsidRPr="001E766C" w:rsidRDefault="00AE43E2" w:rsidP="002D0B57">
            <w:pPr>
              <w:pStyle w:val="BodyTextIndent"/>
              <w:ind w:left="0"/>
            </w:pPr>
            <w:r w:rsidRPr="001E766C">
              <w:t>УФК по г. Москве (СУНЦ МГУ л/с 20736Ц83180)</w:t>
            </w:r>
          </w:p>
          <w:p w14:paraId="2855A99F" w14:textId="77777777" w:rsidR="00AE43E2" w:rsidRPr="001E766C" w:rsidRDefault="00AE43E2" w:rsidP="002D0B57">
            <w:pPr>
              <w:pStyle w:val="BodyTextIndent"/>
              <w:ind w:left="0"/>
            </w:pPr>
            <w:r w:rsidRPr="001E766C">
              <w:t>Банк получателя: ГУ Банка России по ЦФО</w:t>
            </w:r>
          </w:p>
          <w:p w14:paraId="79590F9A" w14:textId="77777777" w:rsidR="00EC2CA6" w:rsidRPr="00E3274C" w:rsidRDefault="00AE43E2" w:rsidP="002D0B57">
            <w:pPr>
              <w:pStyle w:val="BodyTextIndent"/>
              <w:ind w:left="0"/>
              <w:rPr>
                <w:lang w:val="en-US"/>
              </w:rPr>
            </w:pPr>
            <w:r w:rsidRPr="001E766C">
              <w:t xml:space="preserve">БИК </w:t>
            </w:r>
            <w:r w:rsidR="006A72D9" w:rsidRPr="00E3274C">
              <w:t>004525988</w:t>
            </w:r>
            <w:r w:rsidRPr="00E3274C">
              <w:t xml:space="preserve"> </w:t>
            </w:r>
            <w:r w:rsidR="00EC2CA6" w:rsidRPr="00E3274C">
              <w:rPr>
                <w:lang w:val="en-US"/>
              </w:rPr>
              <w:t xml:space="preserve"> </w:t>
            </w:r>
            <w:r w:rsidR="00EC2CA6" w:rsidRPr="00E3274C">
              <w:t xml:space="preserve"> к/с </w:t>
            </w:r>
            <w:r w:rsidR="00EC2CA6" w:rsidRPr="00E3274C">
              <w:rPr>
                <w:lang w:val="en-US"/>
              </w:rPr>
              <w:t xml:space="preserve">40102810545370000003          </w:t>
            </w:r>
          </w:p>
          <w:p w14:paraId="68B88BCB" w14:textId="77777777" w:rsidR="00AE43E2" w:rsidRPr="00E3274C" w:rsidRDefault="00EC2CA6" w:rsidP="002D0B57">
            <w:pPr>
              <w:pStyle w:val="BodyTextIndent"/>
              <w:ind w:left="0"/>
            </w:pPr>
            <w:r w:rsidRPr="00E3274C">
              <w:rPr>
                <w:lang w:val="en-US"/>
              </w:rPr>
              <w:t xml:space="preserve"> </w:t>
            </w:r>
            <w:r w:rsidR="00AE43E2" w:rsidRPr="00E3274C">
              <w:t xml:space="preserve">р/с </w:t>
            </w:r>
            <w:proofErr w:type="gramStart"/>
            <w:r w:rsidRPr="00E3274C">
              <w:t>03214643000000017300 ,</w:t>
            </w:r>
            <w:proofErr w:type="gramEnd"/>
            <w:r w:rsidRPr="00E3274C">
              <w:t xml:space="preserve"> </w:t>
            </w:r>
          </w:p>
          <w:p w14:paraId="0AD7C689" w14:textId="77777777" w:rsidR="00AE43E2" w:rsidRPr="001E766C" w:rsidRDefault="00AE43E2" w:rsidP="002D0B57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E3274C">
              <w:rPr>
                <w:sz w:val="20"/>
                <w:szCs w:val="20"/>
              </w:rPr>
              <w:t>КБК 000000000000000001</w:t>
            </w:r>
            <w:r w:rsidR="006A72D9" w:rsidRPr="00E3274C">
              <w:rPr>
                <w:sz w:val="20"/>
                <w:szCs w:val="20"/>
              </w:rPr>
              <w:t>3</w:t>
            </w:r>
            <w:r w:rsidRPr="00E3274C">
              <w:rPr>
                <w:sz w:val="20"/>
                <w:szCs w:val="20"/>
              </w:rPr>
              <w:t>0</w:t>
            </w:r>
            <w:r w:rsidRPr="001E766C">
              <w:rPr>
                <w:sz w:val="20"/>
                <w:szCs w:val="20"/>
              </w:rPr>
              <w:t xml:space="preserve"> </w:t>
            </w:r>
          </w:p>
          <w:p w14:paraId="12E83CCE" w14:textId="77777777" w:rsidR="00AE43E2" w:rsidRPr="001E766C" w:rsidRDefault="00AE43E2" w:rsidP="002D0B57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1E766C">
              <w:rPr>
                <w:sz w:val="20"/>
                <w:szCs w:val="20"/>
              </w:rPr>
              <w:t>ОКТМО 45329000</w:t>
            </w:r>
          </w:p>
          <w:p w14:paraId="727165CD" w14:textId="77777777" w:rsidR="00AE43E2" w:rsidRPr="001E766C" w:rsidRDefault="006A72D9" w:rsidP="002D0B57">
            <w:pPr>
              <w:rPr>
                <w:lang w:val="ru-RU"/>
              </w:rPr>
            </w:pPr>
            <w:r>
              <w:rPr>
                <w:lang w:val="ru-RU"/>
              </w:rPr>
              <w:t xml:space="preserve">Тел.: (916) 499-69-25 </w:t>
            </w:r>
            <w:r w:rsidR="00AE43E2" w:rsidRPr="001E766C">
              <w:rPr>
                <w:lang w:val="ru-RU"/>
              </w:rPr>
              <w:t>(канцелярия)</w:t>
            </w:r>
          </w:p>
          <w:p w14:paraId="035B67CE" w14:textId="77777777" w:rsidR="00AE43E2" w:rsidRPr="001E766C" w:rsidRDefault="00AE43E2" w:rsidP="002D0B57">
            <w:pPr>
              <w:rPr>
                <w:sz w:val="6"/>
                <w:szCs w:val="6"/>
                <w:lang w:val="ru-RU"/>
              </w:rPr>
            </w:pPr>
            <w:r w:rsidRPr="001E766C">
              <w:t>Email</w:t>
            </w:r>
            <w:r w:rsidRPr="001E766C">
              <w:rPr>
                <w:lang w:val="ru-RU"/>
              </w:rPr>
              <w:t xml:space="preserve">: </w:t>
            </w:r>
            <w:r w:rsidRPr="001E766C">
              <w:rPr>
                <w:shd w:val="clear" w:color="auto" w:fill="FFFFFF"/>
              </w:rPr>
              <w:t> </w:t>
            </w:r>
            <w:hyperlink r:id="rId5" w:history="1"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turnir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internat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msu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ru</w:t>
              </w:r>
            </w:hyperlink>
          </w:p>
        </w:tc>
        <w:tc>
          <w:tcPr>
            <w:tcW w:w="5070" w:type="dxa"/>
          </w:tcPr>
          <w:p w14:paraId="64AA06C0" w14:textId="77777777" w:rsidR="00AE43E2" w:rsidRPr="001E766C" w:rsidRDefault="00AE43E2" w:rsidP="002D0B57">
            <w:pPr>
              <w:spacing w:line="360" w:lineRule="auto"/>
              <w:rPr>
                <w:lang w:val="ru-RU"/>
              </w:rPr>
            </w:pPr>
          </w:p>
          <w:p w14:paraId="69D1E770" w14:textId="77777777" w:rsidR="00AE43E2" w:rsidRDefault="00AE43E2" w:rsidP="002D0B5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ФИО____________________________________________________________________________________________</w:t>
            </w:r>
          </w:p>
          <w:p w14:paraId="34A89EE9" w14:textId="77777777" w:rsidR="00AE43E2" w:rsidRDefault="00AE43E2" w:rsidP="002D0B5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П.д._____________________________________________________________________________________________</w:t>
            </w:r>
          </w:p>
          <w:p w14:paraId="43E527B6" w14:textId="77777777" w:rsidR="00AE43E2" w:rsidRDefault="00AE43E2" w:rsidP="002D0B5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Домашний адрес___________________________________________</w:t>
            </w:r>
          </w:p>
          <w:p w14:paraId="49314D81" w14:textId="77777777" w:rsidR="00AE43E2" w:rsidRDefault="00AE43E2" w:rsidP="002D0B57">
            <w:pPr>
              <w:spacing w:line="360" w:lineRule="auto"/>
            </w:pPr>
            <w:r>
              <w:t>________________________________________________</w:t>
            </w:r>
          </w:p>
          <w:p w14:paraId="03772648" w14:textId="77777777" w:rsidR="00AE43E2" w:rsidRDefault="00AE43E2" w:rsidP="002D0B57">
            <w:pPr>
              <w:spacing w:line="360" w:lineRule="auto"/>
            </w:pPr>
            <w:proofErr w:type="gramStart"/>
            <w:r>
              <w:rPr>
                <w:lang w:val="ru-RU"/>
              </w:rPr>
              <w:t>Телефон:</w:t>
            </w:r>
            <w:r>
              <w:t>_</w:t>
            </w:r>
            <w:proofErr w:type="gramEnd"/>
            <w:r>
              <w:t>______________________________________</w:t>
            </w:r>
          </w:p>
          <w:p w14:paraId="0D045886" w14:textId="77777777" w:rsidR="00AE43E2" w:rsidRDefault="00AE43E2" w:rsidP="002D0B57">
            <w:pPr>
              <w:spacing w:line="360" w:lineRule="auto"/>
            </w:pPr>
            <w:r>
              <w:t>_______________________________________________</w:t>
            </w:r>
          </w:p>
          <w:p w14:paraId="7AC4C147" w14:textId="77777777" w:rsidR="00AE43E2" w:rsidRDefault="00AE43E2" w:rsidP="002D0B57">
            <w:pPr>
              <w:spacing w:line="360" w:lineRule="auto"/>
            </w:pPr>
            <w:r>
              <w:t>Email _______________________________________</w:t>
            </w:r>
          </w:p>
        </w:tc>
        <w:tc>
          <w:tcPr>
            <w:tcW w:w="5070" w:type="dxa"/>
          </w:tcPr>
          <w:p w14:paraId="6937AE43" w14:textId="77777777" w:rsidR="00AE43E2" w:rsidRPr="00734742" w:rsidRDefault="00AE43E2" w:rsidP="002D0B57">
            <w:pPr>
              <w:spacing w:line="360" w:lineRule="auto"/>
            </w:pPr>
          </w:p>
        </w:tc>
      </w:tr>
      <w:tr w:rsidR="00AE43E2" w:rsidRPr="002B626D" w14:paraId="6E25F865" w14:textId="77777777" w:rsidTr="002D0B57">
        <w:tc>
          <w:tcPr>
            <w:tcW w:w="5421" w:type="dxa"/>
          </w:tcPr>
          <w:p w14:paraId="6497CF4B" w14:textId="77777777" w:rsidR="00AE43E2" w:rsidRPr="001E766C" w:rsidRDefault="00AE43E2" w:rsidP="002D0B57">
            <w:pPr>
              <w:rPr>
                <w:lang w:val="ru-RU"/>
              </w:rPr>
            </w:pPr>
            <w:r w:rsidRPr="001E766C">
              <w:rPr>
                <w:lang w:val="ru-RU"/>
              </w:rPr>
              <w:t xml:space="preserve">Исполнитель      </w:t>
            </w:r>
          </w:p>
          <w:p w14:paraId="2EF84FC8" w14:textId="77777777" w:rsidR="00AE43E2" w:rsidRPr="001E766C" w:rsidRDefault="00AE43E2" w:rsidP="002D0B57">
            <w:pPr>
              <w:rPr>
                <w:lang w:val="ru-RU"/>
              </w:rPr>
            </w:pPr>
            <w:r w:rsidRPr="001E766C">
              <w:rPr>
                <w:lang w:val="ru-RU"/>
              </w:rPr>
              <w:t>Директор СУНЦ МГУ</w:t>
            </w:r>
          </w:p>
          <w:p w14:paraId="071975D7" w14:textId="77777777" w:rsidR="00AE43E2" w:rsidRPr="001E766C" w:rsidRDefault="00AE43E2" w:rsidP="002D0B57">
            <w:pPr>
              <w:rPr>
                <w:lang w:val="ru-RU"/>
              </w:rPr>
            </w:pPr>
          </w:p>
          <w:p w14:paraId="76CA65D6" w14:textId="77777777" w:rsidR="00AE43E2" w:rsidRPr="001E766C" w:rsidRDefault="00AE43E2" w:rsidP="002D0B57">
            <w:pPr>
              <w:rPr>
                <w:lang w:val="ru-RU"/>
              </w:rPr>
            </w:pPr>
          </w:p>
          <w:p w14:paraId="4DB1AD71" w14:textId="77777777" w:rsidR="00AE43E2" w:rsidRPr="001E766C" w:rsidRDefault="00AE43E2" w:rsidP="002D0B57">
            <w:pPr>
              <w:rPr>
                <w:lang w:val="ru-RU"/>
              </w:rPr>
            </w:pPr>
            <w:r w:rsidRPr="001E766C">
              <w:rPr>
                <w:lang w:val="ru-RU"/>
              </w:rPr>
              <w:t>________________________________</w:t>
            </w:r>
            <w:proofErr w:type="gramStart"/>
            <w:r w:rsidRPr="001E766C">
              <w:rPr>
                <w:lang w:val="ru-RU"/>
              </w:rPr>
              <w:t>_  К.В.</w:t>
            </w:r>
            <w:proofErr w:type="gramEnd"/>
            <w:r w:rsidRPr="001E766C">
              <w:rPr>
                <w:lang w:val="ru-RU"/>
              </w:rPr>
              <w:t xml:space="preserve"> Семенов</w:t>
            </w:r>
          </w:p>
          <w:p w14:paraId="345794B4" w14:textId="77777777" w:rsidR="00AE43E2" w:rsidRPr="001E766C" w:rsidRDefault="00AE43E2" w:rsidP="002D0B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                                МП</w:t>
            </w:r>
          </w:p>
        </w:tc>
        <w:tc>
          <w:tcPr>
            <w:tcW w:w="5070" w:type="dxa"/>
          </w:tcPr>
          <w:p w14:paraId="1EF09043" w14:textId="77777777" w:rsidR="00AE43E2" w:rsidRDefault="00AE43E2" w:rsidP="002D0B57">
            <w:pPr>
              <w:rPr>
                <w:lang w:val="ru-RU"/>
              </w:rPr>
            </w:pPr>
            <w:r>
              <w:rPr>
                <w:lang w:val="ru-RU"/>
              </w:rPr>
              <w:t xml:space="preserve">Заказчик </w:t>
            </w:r>
          </w:p>
          <w:p w14:paraId="0DDB3023" w14:textId="77777777" w:rsidR="00AE43E2" w:rsidRDefault="00AE43E2" w:rsidP="002D0B57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sz w:val="16"/>
                <w:szCs w:val="16"/>
                <w:lang w:val="en-US"/>
              </w:rPr>
            </w:pPr>
          </w:p>
          <w:p w14:paraId="2CD2615E" w14:textId="77777777" w:rsidR="00AE43E2" w:rsidRDefault="00AE43E2" w:rsidP="002D0B57">
            <w:pPr>
              <w:pStyle w:val="Style10"/>
              <w:widowControl/>
              <w:spacing w:line="259" w:lineRule="exact"/>
              <w:jc w:val="both"/>
              <w:rPr>
                <w:rStyle w:val="FontStyle18"/>
              </w:rPr>
            </w:pPr>
          </w:p>
          <w:p w14:paraId="1DEE24E6" w14:textId="77777777" w:rsidR="00AE43E2" w:rsidRDefault="00AE43E2" w:rsidP="002D0B57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>___________________/ _________________________ /</w:t>
            </w:r>
          </w:p>
          <w:p w14:paraId="540A458C" w14:textId="77777777" w:rsidR="00AE43E2" w:rsidRDefault="00AE43E2" w:rsidP="002D0B57">
            <w:pPr>
              <w:pStyle w:val="Style10"/>
              <w:widowControl/>
              <w:spacing w:line="259" w:lineRule="exact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 xml:space="preserve">                 подпись                         </w:t>
            </w:r>
            <w:proofErr w:type="gramStart"/>
            <w:r>
              <w:rPr>
                <w:rStyle w:val="FontStyle18"/>
              </w:rPr>
              <w:t xml:space="preserve">   (</w:t>
            </w:r>
            <w:proofErr w:type="gramEnd"/>
            <w:r>
              <w:rPr>
                <w:rStyle w:val="FontStyle18"/>
              </w:rPr>
              <w:t>ФИО)</w:t>
            </w:r>
          </w:p>
          <w:p w14:paraId="291AFC54" w14:textId="77777777" w:rsidR="00AE43E2" w:rsidRDefault="00AE43E2" w:rsidP="002D0B57">
            <w:pPr>
              <w:pStyle w:val="NormalRus"/>
              <w:ind w:firstLine="0"/>
            </w:pPr>
            <w:r>
              <w:rPr>
                <w:rStyle w:val="FontStyle18"/>
              </w:rPr>
              <w:t xml:space="preserve">                  </w:t>
            </w:r>
          </w:p>
        </w:tc>
        <w:tc>
          <w:tcPr>
            <w:tcW w:w="5070" w:type="dxa"/>
          </w:tcPr>
          <w:p w14:paraId="0B4EEEA5" w14:textId="77777777" w:rsidR="00AE43E2" w:rsidRPr="00734742" w:rsidRDefault="00AE43E2" w:rsidP="002D0B57">
            <w:pPr>
              <w:pStyle w:val="NormalRus"/>
              <w:ind w:firstLine="0"/>
            </w:pPr>
          </w:p>
        </w:tc>
      </w:tr>
    </w:tbl>
    <w:p w14:paraId="41B72D55" w14:textId="77777777" w:rsidR="00372EC0" w:rsidRPr="00B21A42" w:rsidRDefault="00372EC0" w:rsidP="00434760">
      <w:pPr>
        <w:pStyle w:val="NormalRus"/>
        <w:spacing w:before="240" w:after="120"/>
        <w:ind w:firstLine="0"/>
        <w:rPr>
          <w:rFonts w:ascii="Times New Roman" w:hAnsi="Times New Roman" w:cs="Times New Roman"/>
          <w:b/>
          <w:color w:val="000000"/>
        </w:rPr>
        <w:sectPr w:rsidR="00372EC0" w:rsidRPr="00B21A42" w:rsidSect="00372EC0">
          <w:type w:val="continuous"/>
          <w:pgSz w:w="11906" w:h="16838"/>
          <w:pgMar w:top="851" w:right="851" w:bottom="426" w:left="851" w:header="720" w:footer="720" w:gutter="0"/>
          <w:cols w:space="720"/>
          <w:docGrid w:linePitch="360"/>
        </w:sectPr>
      </w:pPr>
    </w:p>
    <w:p w14:paraId="2B52EC46" w14:textId="77777777" w:rsidR="00701695" w:rsidRPr="00285608" w:rsidRDefault="00701695" w:rsidP="00701695">
      <w:pPr>
        <w:pStyle w:val="NormalRus"/>
        <w:spacing w:after="120"/>
        <w:ind w:firstLine="0"/>
        <w:jc w:val="center"/>
        <w:rPr>
          <w:rFonts w:ascii="Times New Roman" w:hAnsi="Times New Roman" w:cs="Times New Roman"/>
          <w:color w:val="00B050"/>
          <w:u w:val="single"/>
        </w:rPr>
      </w:pPr>
      <w:r w:rsidRPr="00031A8E">
        <w:rPr>
          <w:rFonts w:ascii="Times New Roman" w:hAnsi="Times New Roman" w:cs="Times New Roman"/>
          <w:u w:val="single"/>
        </w:rPr>
        <w:lastRenderedPageBreak/>
        <w:t xml:space="preserve">Акт №  </w:t>
      </w:r>
      <w:r>
        <w:rPr>
          <w:rFonts w:ascii="Times New Roman" w:hAnsi="Times New Roman" w:cs="Times New Roman"/>
          <w:u w:val="single"/>
        </w:rPr>
        <w:t xml:space="preserve">     </w:t>
      </w:r>
      <w:r w:rsidRPr="00031A8E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/>
          <w:color w:val="000000"/>
        </w:rPr>
        <w:t>КЧ-2</w:t>
      </w:r>
      <w:r w:rsidR="00CC2D07" w:rsidRPr="00CC2D07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proofErr w:type="gramStart"/>
      <w:r w:rsidRPr="009F375F">
        <w:rPr>
          <w:rFonts w:ascii="Times New Roman" w:hAnsi="Times New Roman" w:cs="Times New Roman"/>
          <w:u w:val="single"/>
        </w:rPr>
        <w:t xml:space="preserve">от  </w:t>
      </w:r>
      <w:r w:rsidR="00F2626A">
        <w:rPr>
          <w:rFonts w:ascii="Times New Roman" w:hAnsi="Times New Roman" w:cs="Times New Roman"/>
          <w:u w:val="single"/>
        </w:rPr>
        <w:t>6</w:t>
      </w:r>
      <w:proofErr w:type="gramEnd"/>
      <w:r w:rsidRPr="009F375F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мая</w:t>
      </w:r>
      <w:r w:rsidRPr="009F375F">
        <w:rPr>
          <w:rFonts w:ascii="Times New Roman" w:hAnsi="Times New Roman" w:cs="Times New Roman"/>
          <w:u w:val="single"/>
        </w:rPr>
        <w:t xml:space="preserve"> 202</w:t>
      </w:r>
      <w:r w:rsidR="00CC2D07" w:rsidRPr="00CC2D07">
        <w:rPr>
          <w:rFonts w:ascii="Times New Roman" w:hAnsi="Times New Roman" w:cs="Times New Roman"/>
          <w:u w:val="single"/>
        </w:rPr>
        <w:t>6</w:t>
      </w:r>
      <w:r w:rsidRPr="009F375F">
        <w:rPr>
          <w:rFonts w:ascii="Times New Roman" w:hAnsi="Times New Roman" w:cs="Times New Roman"/>
          <w:u w:val="single"/>
        </w:rPr>
        <w:t xml:space="preserve"> года</w:t>
      </w:r>
      <w:r w:rsidRPr="00285608">
        <w:rPr>
          <w:rFonts w:ascii="Times New Roman" w:hAnsi="Times New Roman" w:cs="Times New Roman"/>
          <w:color w:val="00B050"/>
          <w:u w:val="single"/>
        </w:rPr>
        <w:t xml:space="preserve"> </w:t>
      </w:r>
      <w:r>
        <w:rPr>
          <w:rFonts w:ascii="Times New Roman" w:hAnsi="Times New Roman" w:cs="Times New Roman"/>
          <w:color w:val="00B050"/>
          <w:u w:val="single"/>
        </w:rPr>
        <w:t xml:space="preserve"> </w:t>
      </w:r>
      <w:r w:rsidRPr="00285608">
        <w:rPr>
          <w:rFonts w:ascii="Times New Roman" w:hAnsi="Times New Roman" w:cs="Times New Roman"/>
          <w:color w:val="00B050"/>
          <w:u w:val="single"/>
        </w:rPr>
        <w:t xml:space="preserve"> </w:t>
      </w:r>
    </w:p>
    <w:p w14:paraId="273EFD77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firstLine="426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 xml:space="preserve">Исполнитель: Специализированный учебно-научный центр (факультет) — школа-интернат </w:t>
      </w:r>
    </w:p>
    <w:p w14:paraId="368E955F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left="1843"/>
        <w:jc w:val="center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 xml:space="preserve">имени А.Н. </w:t>
      </w:r>
      <w:proofErr w:type="gramStart"/>
      <w:r w:rsidRPr="005E7114">
        <w:rPr>
          <w:sz w:val="24"/>
          <w:szCs w:val="24"/>
          <w:lang w:val="ru-RU"/>
        </w:rPr>
        <w:t>Колмогорова  Московского</w:t>
      </w:r>
      <w:proofErr w:type="gramEnd"/>
      <w:r w:rsidRPr="005E7114">
        <w:rPr>
          <w:sz w:val="24"/>
          <w:szCs w:val="24"/>
          <w:lang w:val="ru-RU"/>
        </w:rPr>
        <w:t xml:space="preserve"> государственного университета имени </w:t>
      </w:r>
    </w:p>
    <w:p w14:paraId="170540DF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left="1843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>М.В. Ломоносова (СУНЦ МГУ)</w:t>
      </w:r>
    </w:p>
    <w:p w14:paraId="3F9658F1" w14:textId="77777777" w:rsidR="00701695" w:rsidRPr="003C2D37" w:rsidRDefault="00701695" w:rsidP="00701695">
      <w:pPr>
        <w:pStyle w:val="NormalRus"/>
        <w:spacing w:after="120"/>
        <w:jc w:val="left"/>
        <w:rPr>
          <w:rFonts w:ascii="Times New Roman" w:hAnsi="Times New Roman" w:cs="Times New Roman"/>
          <w:color w:val="00B050"/>
          <w:lang w:val="en-US"/>
        </w:rPr>
      </w:pPr>
      <w:r w:rsidRPr="00F1443D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_________________________</w:t>
      </w:r>
    </w:p>
    <w:p w14:paraId="05DEFCA8" w14:textId="77777777" w:rsidR="00701695" w:rsidRPr="00F1443D" w:rsidRDefault="00701695" w:rsidP="00701695">
      <w:pPr>
        <w:pStyle w:val="NormalRus"/>
        <w:spacing w:after="120"/>
        <w:jc w:val="left"/>
        <w:rPr>
          <w:rFonts w:ascii="Times New Roman" w:hAnsi="Times New Roman" w:cs="Times New Roman"/>
        </w:rPr>
      </w:pPr>
    </w:p>
    <w:p w14:paraId="568F6A1C" w14:textId="77777777" w:rsidR="00701695" w:rsidRDefault="00701695" w:rsidP="00701695">
      <w:pPr>
        <w:pStyle w:val="NormalRus"/>
        <w:spacing w:after="120"/>
        <w:ind w:firstLine="0"/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2933"/>
        <w:gridCol w:w="1398"/>
        <w:gridCol w:w="1417"/>
        <w:gridCol w:w="1653"/>
        <w:gridCol w:w="1667"/>
      </w:tblGrid>
      <w:tr w:rsidR="00701695" w:rsidRPr="00031A8E" w14:paraId="673A9487" w14:textId="77777777" w:rsidTr="002B62E5">
        <w:tc>
          <w:tcPr>
            <w:tcW w:w="1071" w:type="dxa"/>
          </w:tcPr>
          <w:p w14:paraId="56E68D0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3" w:type="dxa"/>
          </w:tcPr>
          <w:p w14:paraId="65BD7C7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1398" w:type="dxa"/>
          </w:tcPr>
          <w:p w14:paraId="315BE3A7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A8E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417" w:type="dxa"/>
          </w:tcPr>
          <w:p w14:paraId="2D394706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53" w:type="dxa"/>
          </w:tcPr>
          <w:p w14:paraId="0966845B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667" w:type="dxa"/>
          </w:tcPr>
          <w:p w14:paraId="3CF03C00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(руб)</w:t>
            </w:r>
          </w:p>
        </w:tc>
      </w:tr>
      <w:tr w:rsidR="00701695" w:rsidRPr="00285608" w14:paraId="74BFBE97" w14:textId="77777777" w:rsidTr="002B62E5">
        <w:tc>
          <w:tcPr>
            <w:tcW w:w="1071" w:type="dxa"/>
          </w:tcPr>
          <w:p w14:paraId="4D60F8A7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3" w:type="dxa"/>
          </w:tcPr>
          <w:p w14:paraId="1C2FF0F1" w14:textId="77777777" w:rsidR="00641862" w:rsidRPr="00B21A42" w:rsidRDefault="00701695" w:rsidP="00641862">
            <w:pPr>
              <w:shd w:val="clear" w:color="auto" w:fill="FFFFFF"/>
              <w:suppressAutoHyphens w:val="0"/>
              <w:textAlignment w:val="baseline"/>
              <w:rPr>
                <w:color w:val="000000"/>
                <w:spacing w:val="-12"/>
                <w:sz w:val="24"/>
                <w:szCs w:val="24"/>
                <w:lang w:val="ru-RU" w:eastAsia="ru-RU"/>
              </w:rPr>
            </w:pPr>
            <w:r w:rsidRPr="00641862">
              <w:rPr>
                <w:lang w:val="ru-RU"/>
              </w:rPr>
              <w:t xml:space="preserve">Организация участия в    </w:t>
            </w:r>
            <w:r w:rsidR="008A3204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XX</w:t>
            </w:r>
            <w:r w:rsidR="00F2626A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V</w:t>
            </w:r>
            <w:r w:rsidR="00CC2D07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I</w:t>
            </w:r>
            <w:r w:rsidR="0064186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="00641862" w:rsidRPr="00B21A4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международной научной конференции</w:t>
            </w:r>
            <w:r w:rsidR="0064186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школьников</w:t>
            </w:r>
          </w:p>
          <w:p w14:paraId="763B11F5" w14:textId="77777777" w:rsidR="00701695" w:rsidRPr="00641862" w:rsidRDefault="00641862" w:rsidP="00641862">
            <w:pPr>
              <w:shd w:val="clear" w:color="auto" w:fill="FFFFFF"/>
              <w:suppressAutoHyphens w:val="0"/>
              <w:textAlignment w:val="baseline"/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</w:pPr>
            <w:r w:rsidRPr="00B21A4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 «Колмогоровские чтения»</w:t>
            </w:r>
            <w:r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,</w:t>
            </w:r>
            <w:r w:rsidR="001313B4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="00701695" w:rsidRPr="00641862">
              <w:rPr>
                <w:color w:val="000000"/>
                <w:lang w:val="ru-RU"/>
              </w:rPr>
              <w:t xml:space="preserve">с </w:t>
            </w:r>
            <w:r w:rsidR="00F2626A" w:rsidRPr="00F2626A">
              <w:rPr>
                <w:color w:val="000000"/>
                <w:lang w:val="ru-RU"/>
              </w:rPr>
              <w:t>2</w:t>
            </w:r>
            <w:r w:rsidR="00701695" w:rsidRPr="00641862">
              <w:rPr>
                <w:color w:val="000000"/>
                <w:lang w:val="ru-RU"/>
              </w:rPr>
              <w:t xml:space="preserve"> </w:t>
            </w:r>
            <w:r w:rsidRPr="00641862">
              <w:rPr>
                <w:color w:val="000000"/>
                <w:lang w:val="ru-RU"/>
              </w:rPr>
              <w:t>мая</w:t>
            </w:r>
            <w:r w:rsidR="00701695" w:rsidRPr="00641862">
              <w:rPr>
                <w:color w:val="000000"/>
                <w:lang w:val="ru-RU"/>
              </w:rPr>
              <w:t xml:space="preserve"> 202</w:t>
            </w:r>
            <w:r w:rsidR="00CC2D07" w:rsidRPr="00CC2D07">
              <w:rPr>
                <w:color w:val="000000"/>
                <w:lang w:val="ru-RU"/>
              </w:rPr>
              <w:t>6</w:t>
            </w:r>
            <w:r w:rsidR="00701695" w:rsidRPr="00641862">
              <w:rPr>
                <w:color w:val="000000"/>
                <w:lang w:val="ru-RU"/>
              </w:rPr>
              <w:t xml:space="preserve"> г. по </w:t>
            </w:r>
            <w:r w:rsidR="00F2626A" w:rsidRPr="00F2626A">
              <w:rPr>
                <w:color w:val="000000"/>
                <w:lang w:val="ru-RU"/>
              </w:rPr>
              <w:t>5</w:t>
            </w:r>
            <w:r w:rsidR="00701695" w:rsidRPr="00641862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мая</w:t>
            </w:r>
            <w:r w:rsidR="00701695" w:rsidRPr="00641862">
              <w:rPr>
                <w:color w:val="000000"/>
                <w:lang w:val="ru-RU"/>
              </w:rPr>
              <w:t xml:space="preserve"> 202</w:t>
            </w:r>
            <w:r w:rsidR="00CC2D07" w:rsidRPr="00CC2D07">
              <w:rPr>
                <w:color w:val="000000"/>
                <w:lang w:val="ru-RU"/>
              </w:rPr>
              <w:t>6</w:t>
            </w:r>
            <w:r w:rsidR="00701695" w:rsidRPr="00641862">
              <w:rPr>
                <w:color w:val="000000"/>
                <w:lang w:val="ru-RU"/>
              </w:rPr>
              <w:t xml:space="preserve"> г., </w:t>
            </w:r>
          </w:p>
          <w:p w14:paraId="532CDDFC" w14:textId="77777777" w:rsidR="00701695" w:rsidRPr="00031A8E" w:rsidRDefault="00701695" w:rsidP="00CC2D07">
            <w:pPr>
              <w:pStyle w:val="NormalRus"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5E7114">
              <w:rPr>
                <w:rFonts w:ascii="Times New Roman" w:hAnsi="Times New Roman"/>
              </w:rPr>
              <w:t>согласно д</w:t>
            </w:r>
            <w:r>
              <w:rPr>
                <w:rFonts w:ascii="Times New Roman" w:hAnsi="Times New Roman"/>
              </w:rPr>
              <w:t>ог.</w:t>
            </w:r>
            <w:r>
              <w:rPr>
                <w:rFonts w:ascii="Times New Roman" w:hAnsi="Times New Roman"/>
              </w:rPr>
              <w:br/>
            </w:r>
            <w:r w:rsidRPr="005E711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        </w:t>
            </w:r>
            <w:proofErr w:type="gramStart"/>
            <w:r w:rsidRPr="005E711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</w:t>
            </w:r>
            <w:r w:rsidR="00641862">
              <w:rPr>
                <w:rFonts w:ascii="Times New Roman" w:hAnsi="Times New Roman"/>
              </w:rPr>
              <w:t>КЧ</w:t>
            </w:r>
            <w:proofErr w:type="gramEnd"/>
            <w:r>
              <w:rPr>
                <w:rFonts w:ascii="Times New Roman" w:hAnsi="Times New Roman"/>
              </w:rPr>
              <w:t>-2</w:t>
            </w:r>
            <w:r w:rsidR="00CC2D07">
              <w:rPr>
                <w:rFonts w:ascii="Times New Roman" w:hAnsi="Times New Roman"/>
                <w:lang w:val="en-US"/>
              </w:rPr>
              <w:t>6</w:t>
            </w:r>
            <w:r w:rsidRPr="005E7114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8" w:type="dxa"/>
          </w:tcPr>
          <w:p w14:paraId="7B4D01A8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4458690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A4817CF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AC61D58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D6074D6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86F149A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8763023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921808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154CEF1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37D5824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AAB308D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5472520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0C201AE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DC744F4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10AD2F3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5EF82984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15D8810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2C39C93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3FE9497A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3B4A8E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1695" w:rsidRPr="00285608" w14:paraId="1E6EE97F" w14:textId="77777777" w:rsidTr="002B62E5">
        <w:tc>
          <w:tcPr>
            <w:tcW w:w="8472" w:type="dxa"/>
            <w:gridSpan w:val="5"/>
            <w:tcBorders>
              <w:left w:val="nil"/>
              <w:bottom w:val="nil"/>
            </w:tcBorders>
          </w:tcPr>
          <w:p w14:paraId="7AFF949F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31A8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67" w:type="dxa"/>
          </w:tcPr>
          <w:p w14:paraId="39F59C03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0006EC7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4BA68044" w14:textId="77777777" w:rsidR="00701695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 xml:space="preserve">Всего оказано услуг на сумму: </w:t>
      </w:r>
      <w:r>
        <w:rPr>
          <w:rFonts w:ascii="Times New Roman" w:hAnsi="Times New Roman" w:cs="Times New Roman"/>
        </w:rPr>
        <w:t xml:space="preserve"> </w:t>
      </w:r>
    </w:p>
    <w:p w14:paraId="4D937E7A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>Вышеперечисленные услуги выполнены полностью и в срок.</w:t>
      </w:r>
    </w:p>
    <w:p w14:paraId="2E67FCFE" w14:textId="77777777" w:rsidR="00701695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>Заказчик по объ</w:t>
      </w:r>
      <w:r>
        <w:rPr>
          <w:rFonts w:ascii="Times New Roman" w:hAnsi="Times New Roman" w:cs="Times New Roman"/>
        </w:rPr>
        <w:t>ё</w:t>
      </w:r>
      <w:r w:rsidRPr="00031A8E">
        <w:rPr>
          <w:rFonts w:ascii="Times New Roman" w:hAnsi="Times New Roman" w:cs="Times New Roman"/>
        </w:rPr>
        <w:t xml:space="preserve">му и качеству </w:t>
      </w:r>
      <w:r>
        <w:rPr>
          <w:rFonts w:ascii="Times New Roman" w:hAnsi="Times New Roman" w:cs="Times New Roman"/>
        </w:rPr>
        <w:t>оказания услуг претензий</w:t>
      </w:r>
      <w:r w:rsidRPr="00031A8E">
        <w:rPr>
          <w:rFonts w:ascii="Times New Roman" w:hAnsi="Times New Roman" w:cs="Times New Roman"/>
        </w:rPr>
        <w:t xml:space="preserve"> не имеет</w:t>
      </w:r>
    </w:p>
    <w:p w14:paraId="66615A9D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</w:p>
    <w:tbl>
      <w:tblPr>
        <w:tblW w:w="1148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34"/>
        <w:gridCol w:w="5549"/>
      </w:tblGrid>
      <w:tr w:rsidR="00641862" w14:paraId="75DB37C0" w14:textId="77777777" w:rsidTr="00641862">
        <w:tc>
          <w:tcPr>
            <w:tcW w:w="5934" w:type="dxa"/>
          </w:tcPr>
          <w:p w14:paraId="3FDE17AC" w14:textId="77777777" w:rsidR="00641862" w:rsidRPr="002B626D" w:rsidRDefault="00641862" w:rsidP="00641862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2B626D">
              <w:rPr>
                <w:b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549" w:type="dxa"/>
          </w:tcPr>
          <w:p w14:paraId="463EE4C5" w14:textId="77777777" w:rsidR="00641862" w:rsidRDefault="00641862" w:rsidP="00641862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Заказчик</w:t>
            </w:r>
          </w:p>
        </w:tc>
      </w:tr>
      <w:tr w:rsidR="00641862" w14:paraId="52E56163" w14:textId="77777777" w:rsidTr="00641862">
        <w:tc>
          <w:tcPr>
            <w:tcW w:w="5934" w:type="dxa"/>
          </w:tcPr>
          <w:p w14:paraId="75F6A6F3" w14:textId="77777777" w:rsidR="00641862" w:rsidRPr="001E766C" w:rsidRDefault="00641862" w:rsidP="006418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119991, Росс</w:t>
            </w:r>
            <w:r>
              <w:rPr>
                <w:lang w:val="ru-RU"/>
              </w:rPr>
              <w:t xml:space="preserve">ийская Федерация, </w:t>
            </w:r>
            <w:proofErr w:type="gramStart"/>
            <w:r>
              <w:rPr>
                <w:lang w:val="ru-RU"/>
              </w:rPr>
              <w:t xml:space="preserve">Москва, </w:t>
            </w:r>
            <w:r w:rsidRPr="001E766C">
              <w:rPr>
                <w:lang w:val="ru-RU"/>
              </w:rPr>
              <w:t xml:space="preserve"> Ленинские</w:t>
            </w:r>
            <w:proofErr w:type="gramEnd"/>
            <w:r w:rsidRPr="001E766C">
              <w:rPr>
                <w:lang w:val="ru-RU"/>
              </w:rPr>
              <w:t xml:space="preserve"> горы</w:t>
            </w:r>
            <w:r>
              <w:rPr>
                <w:lang w:val="ru-RU"/>
              </w:rPr>
              <w:t xml:space="preserve"> д 1</w:t>
            </w:r>
            <w:r w:rsidRPr="001E766C">
              <w:rPr>
                <w:lang w:val="ru-RU"/>
              </w:rPr>
              <w:t>, Московский университет им. М.В. Ломоносова</w:t>
            </w:r>
          </w:p>
          <w:p w14:paraId="126FAF31" w14:textId="77777777" w:rsidR="00641862" w:rsidRPr="001E766C" w:rsidRDefault="00641862" w:rsidP="006418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Специализированный учебно-научный центр </w:t>
            </w:r>
          </w:p>
          <w:p w14:paraId="61A0A877" w14:textId="77777777" w:rsidR="00641862" w:rsidRPr="001E766C" w:rsidRDefault="00641862" w:rsidP="006418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(факультет) — школа-интернат имени А.Н. </w:t>
            </w:r>
            <w:proofErr w:type="gramStart"/>
            <w:r w:rsidRPr="001E766C">
              <w:rPr>
                <w:lang w:val="ru-RU"/>
              </w:rPr>
              <w:t>Колмогорова  Московского</w:t>
            </w:r>
            <w:proofErr w:type="gramEnd"/>
            <w:r w:rsidRPr="001E766C">
              <w:rPr>
                <w:lang w:val="ru-RU"/>
              </w:rPr>
              <w:t xml:space="preserve"> государственного университета имени М.В. Ломоносова (СУНЦ МГУ)</w:t>
            </w:r>
          </w:p>
          <w:p w14:paraId="6B6BC9E0" w14:textId="77777777" w:rsidR="00641862" w:rsidRPr="001E766C" w:rsidRDefault="00641862" w:rsidP="006418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12135</w:t>
            </w:r>
            <w:r w:rsidR="008A3204">
              <w:rPr>
                <w:lang w:val="ru-RU"/>
              </w:rPr>
              <w:t>2</w:t>
            </w:r>
            <w:r w:rsidRPr="001E766C">
              <w:rPr>
                <w:lang w:val="ru-RU"/>
              </w:rPr>
              <w:t xml:space="preserve"> г. Москва ул. Кременчугская, 11</w:t>
            </w:r>
          </w:p>
          <w:p w14:paraId="212C7EC1" w14:textId="77777777" w:rsidR="00641862" w:rsidRPr="001E766C" w:rsidRDefault="00641862" w:rsidP="00641862">
            <w:pPr>
              <w:rPr>
                <w:lang w:val="ru-RU"/>
              </w:rPr>
            </w:pPr>
            <w:r w:rsidRPr="001E766C">
              <w:rPr>
                <w:lang w:val="ru-RU"/>
              </w:rPr>
              <w:t>Банковские реквизиты:</w:t>
            </w:r>
          </w:p>
          <w:p w14:paraId="430766A3" w14:textId="77777777" w:rsidR="00641862" w:rsidRPr="001E766C" w:rsidRDefault="00641862" w:rsidP="00641862">
            <w:pPr>
              <w:pStyle w:val="BodyTextIndent"/>
              <w:ind w:left="0"/>
            </w:pPr>
            <w:r w:rsidRPr="001E766C">
              <w:t xml:space="preserve">ИНН </w:t>
            </w:r>
            <w:proofErr w:type="gramStart"/>
            <w:r w:rsidRPr="001E766C">
              <w:t>7729082090  КПП</w:t>
            </w:r>
            <w:proofErr w:type="gramEnd"/>
            <w:r w:rsidRPr="001E766C">
              <w:t xml:space="preserve"> 773145001</w:t>
            </w:r>
          </w:p>
          <w:p w14:paraId="0DF961B8" w14:textId="77777777" w:rsidR="00641862" w:rsidRPr="001E766C" w:rsidRDefault="00641862" w:rsidP="00641862">
            <w:pPr>
              <w:pStyle w:val="BodyTextIndent"/>
              <w:ind w:left="0"/>
            </w:pPr>
            <w:r w:rsidRPr="001E766C">
              <w:t>УФК по г. Москве (СУНЦ МГУ л/с 20736Ц83180)</w:t>
            </w:r>
          </w:p>
          <w:p w14:paraId="332695E7" w14:textId="77777777" w:rsidR="00641862" w:rsidRPr="001E766C" w:rsidRDefault="00641862" w:rsidP="00641862">
            <w:pPr>
              <w:pStyle w:val="BodyTextIndent"/>
              <w:ind w:left="0"/>
            </w:pPr>
            <w:r w:rsidRPr="001E766C">
              <w:t>Банк получателя: ГУ Банка России по ЦФО</w:t>
            </w:r>
          </w:p>
          <w:p w14:paraId="6A519263" w14:textId="77777777" w:rsidR="00641862" w:rsidRPr="00641862" w:rsidRDefault="00641862" w:rsidP="00641862">
            <w:pPr>
              <w:pStyle w:val="BodyTextIndent"/>
              <w:ind w:left="0"/>
            </w:pPr>
            <w:r w:rsidRPr="001E766C">
              <w:t xml:space="preserve">БИК </w:t>
            </w:r>
            <w:r w:rsidRPr="00E3274C">
              <w:t xml:space="preserve">004525988 </w:t>
            </w:r>
            <w:r w:rsidRPr="00641862">
              <w:t xml:space="preserve"> </w:t>
            </w:r>
            <w:r w:rsidRPr="00E3274C">
              <w:t xml:space="preserve"> к/с </w:t>
            </w:r>
            <w:r w:rsidRPr="00641862">
              <w:t xml:space="preserve">40102810545370000003          </w:t>
            </w:r>
          </w:p>
          <w:p w14:paraId="5669C724" w14:textId="77777777" w:rsidR="00641862" w:rsidRPr="00E3274C" w:rsidRDefault="00641862" w:rsidP="00641862">
            <w:pPr>
              <w:pStyle w:val="BodyTextIndent"/>
              <w:ind w:left="0"/>
            </w:pPr>
            <w:r w:rsidRPr="00641862">
              <w:t xml:space="preserve"> </w:t>
            </w:r>
            <w:r w:rsidRPr="00E3274C">
              <w:t xml:space="preserve">р/с </w:t>
            </w:r>
            <w:proofErr w:type="gramStart"/>
            <w:r w:rsidRPr="00E3274C">
              <w:t>03214643000000017300 ,</w:t>
            </w:r>
            <w:proofErr w:type="gramEnd"/>
            <w:r w:rsidRPr="00E3274C">
              <w:t xml:space="preserve"> </w:t>
            </w:r>
          </w:p>
          <w:p w14:paraId="33098E7D" w14:textId="77777777" w:rsidR="00641862" w:rsidRPr="001E766C" w:rsidRDefault="00641862" w:rsidP="00641862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E3274C">
              <w:rPr>
                <w:sz w:val="20"/>
                <w:szCs w:val="20"/>
              </w:rPr>
              <w:t>КБК 00000000000000000130</w:t>
            </w:r>
            <w:r w:rsidRPr="001E766C">
              <w:rPr>
                <w:sz w:val="20"/>
                <w:szCs w:val="20"/>
              </w:rPr>
              <w:t xml:space="preserve"> </w:t>
            </w:r>
          </w:p>
          <w:p w14:paraId="10AC2628" w14:textId="77777777" w:rsidR="00641862" w:rsidRPr="001E766C" w:rsidRDefault="00641862" w:rsidP="00641862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1E766C">
              <w:rPr>
                <w:sz w:val="20"/>
                <w:szCs w:val="20"/>
              </w:rPr>
              <w:t>ОКТМО 45329000</w:t>
            </w:r>
          </w:p>
          <w:p w14:paraId="374090B8" w14:textId="77777777" w:rsidR="00641862" w:rsidRPr="001E766C" w:rsidRDefault="00641862" w:rsidP="00641862">
            <w:pPr>
              <w:rPr>
                <w:lang w:val="ru-RU"/>
              </w:rPr>
            </w:pPr>
            <w:r>
              <w:rPr>
                <w:lang w:val="ru-RU"/>
              </w:rPr>
              <w:t xml:space="preserve">Тел.: (916) 499-69-25 </w:t>
            </w:r>
            <w:r w:rsidRPr="001E766C">
              <w:rPr>
                <w:lang w:val="ru-RU"/>
              </w:rPr>
              <w:t>(канцелярия)</w:t>
            </w:r>
          </w:p>
          <w:p w14:paraId="42FCA18F" w14:textId="77777777" w:rsidR="00641862" w:rsidRPr="001E766C" w:rsidRDefault="00641862" w:rsidP="00641862">
            <w:pPr>
              <w:rPr>
                <w:sz w:val="6"/>
                <w:szCs w:val="6"/>
                <w:lang w:val="ru-RU"/>
              </w:rPr>
            </w:pPr>
            <w:r w:rsidRPr="001E766C">
              <w:t>Email</w:t>
            </w:r>
            <w:r w:rsidRPr="001E766C">
              <w:rPr>
                <w:lang w:val="ru-RU"/>
              </w:rPr>
              <w:t xml:space="preserve">: </w:t>
            </w:r>
            <w:r w:rsidRPr="001E766C">
              <w:rPr>
                <w:shd w:val="clear" w:color="auto" w:fill="FFFFFF"/>
              </w:rPr>
              <w:t> </w:t>
            </w:r>
            <w:hyperlink r:id="rId6" w:history="1"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turnir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internat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msu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ru</w:t>
              </w:r>
            </w:hyperlink>
          </w:p>
        </w:tc>
        <w:tc>
          <w:tcPr>
            <w:tcW w:w="5549" w:type="dxa"/>
          </w:tcPr>
          <w:p w14:paraId="70CEC60F" w14:textId="77777777" w:rsidR="00641862" w:rsidRPr="001E766C" w:rsidRDefault="00641862" w:rsidP="00641862">
            <w:pPr>
              <w:spacing w:line="360" w:lineRule="auto"/>
              <w:rPr>
                <w:lang w:val="ru-RU"/>
              </w:rPr>
            </w:pPr>
          </w:p>
          <w:p w14:paraId="479128DB" w14:textId="77777777" w:rsidR="00641862" w:rsidRDefault="00641862" w:rsidP="0064186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ФИО____________________________________________________________________________________________</w:t>
            </w:r>
          </w:p>
          <w:p w14:paraId="26D939B2" w14:textId="77777777" w:rsidR="00641862" w:rsidRDefault="00641862" w:rsidP="0064186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П.д._____________________________________________________________________________________________</w:t>
            </w:r>
          </w:p>
          <w:p w14:paraId="768716DC" w14:textId="77777777" w:rsidR="00641862" w:rsidRDefault="00641862" w:rsidP="0064186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Домашний адрес___________________________________________</w:t>
            </w:r>
          </w:p>
          <w:p w14:paraId="3784F4C7" w14:textId="77777777" w:rsidR="00641862" w:rsidRDefault="00641862" w:rsidP="00641862">
            <w:pPr>
              <w:spacing w:line="360" w:lineRule="auto"/>
            </w:pPr>
            <w:r>
              <w:t>________________________________________________</w:t>
            </w:r>
          </w:p>
          <w:p w14:paraId="02AF3DB4" w14:textId="77777777" w:rsidR="00641862" w:rsidRDefault="00641862" w:rsidP="00641862">
            <w:pPr>
              <w:spacing w:line="360" w:lineRule="auto"/>
            </w:pPr>
            <w:proofErr w:type="gramStart"/>
            <w:r>
              <w:rPr>
                <w:lang w:val="ru-RU"/>
              </w:rPr>
              <w:t>Телефон:</w:t>
            </w:r>
            <w:r>
              <w:t>_</w:t>
            </w:r>
            <w:proofErr w:type="gramEnd"/>
            <w:r>
              <w:t>______________________________________</w:t>
            </w:r>
          </w:p>
          <w:p w14:paraId="17DED9D7" w14:textId="77777777" w:rsidR="00641862" w:rsidRDefault="00641862" w:rsidP="00641862">
            <w:pPr>
              <w:spacing w:line="360" w:lineRule="auto"/>
            </w:pPr>
            <w:r>
              <w:t>_______________________________________________</w:t>
            </w:r>
          </w:p>
          <w:p w14:paraId="5B57D078" w14:textId="77777777" w:rsidR="00641862" w:rsidRDefault="00641862" w:rsidP="00641862">
            <w:pPr>
              <w:spacing w:line="360" w:lineRule="auto"/>
            </w:pPr>
            <w:r>
              <w:t>Email _______________________________________</w:t>
            </w:r>
          </w:p>
        </w:tc>
      </w:tr>
      <w:tr w:rsidR="00641862" w14:paraId="04675D97" w14:textId="77777777" w:rsidTr="00641862">
        <w:tc>
          <w:tcPr>
            <w:tcW w:w="5934" w:type="dxa"/>
          </w:tcPr>
          <w:p w14:paraId="44D5EBFB" w14:textId="77777777" w:rsidR="00641862" w:rsidRPr="001E766C" w:rsidRDefault="00641862" w:rsidP="00641862">
            <w:pPr>
              <w:rPr>
                <w:lang w:val="ru-RU"/>
              </w:rPr>
            </w:pPr>
            <w:r w:rsidRPr="001E766C">
              <w:rPr>
                <w:lang w:val="ru-RU"/>
              </w:rPr>
              <w:t xml:space="preserve">Исполнитель      </w:t>
            </w:r>
          </w:p>
          <w:p w14:paraId="5DCACDEE" w14:textId="77777777" w:rsidR="00641862" w:rsidRPr="001E766C" w:rsidRDefault="00641862" w:rsidP="00641862">
            <w:pPr>
              <w:rPr>
                <w:lang w:val="ru-RU"/>
              </w:rPr>
            </w:pPr>
            <w:r w:rsidRPr="001E766C">
              <w:rPr>
                <w:lang w:val="ru-RU"/>
              </w:rPr>
              <w:t>Директор СУНЦ МГУ</w:t>
            </w:r>
          </w:p>
          <w:p w14:paraId="484B03D2" w14:textId="77777777" w:rsidR="00641862" w:rsidRPr="001E766C" w:rsidRDefault="00641862" w:rsidP="00641862">
            <w:pPr>
              <w:rPr>
                <w:lang w:val="ru-RU"/>
              </w:rPr>
            </w:pPr>
          </w:p>
          <w:p w14:paraId="00DE5966" w14:textId="77777777" w:rsidR="00641862" w:rsidRPr="001E766C" w:rsidRDefault="00641862" w:rsidP="00641862">
            <w:pPr>
              <w:rPr>
                <w:lang w:val="ru-RU"/>
              </w:rPr>
            </w:pPr>
          </w:p>
          <w:p w14:paraId="6D1843D1" w14:textId="77777777" w:rsidR="00641862" w:rsidRPr="001E766C" w:rsidRDefault="00641862" w:rsidP="00641862">
            <w:pPr>
              <w:rPr>
                <w:lang w:val="ru-RU"/>
              </w:rPr>
            </w:pPr>
            <w:r w:rsidRPr="001E766C">
              <w:rPr>
                <w:lang w:val="ru-RU"/>
              </w:rPr>
              <w:t>________________________________</w:t>
            </w:r>
            <w:proofErr w:type="gramStart"/>
            <w:r w:rsidRPr="001E766C">
              <w:rPr>
                <w:lang w:val="ru-RU"/>
              </w:rPr>
              <w:t>_  К.В.</w:t>
            </w:r>
            <w:proofErr w:type="gramEnd"/>
            <w:r w:rsidRPr="001E766C">
              <w:rPr>
                <w:lang w:val="ru-RU"/>
              </w:rPr>
              <w:t xml:space="preserve"> Семенов</w:t>
            </w:r>
          </w:p>
          <w:p w14:paraId="56EE97BF" w14:textId="77777777" w:rsidR="00641862" w:rsidRPr="001E766C" w:rsidRDefault="00641862" w:rsidP="006418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                                МП</w:t>
            </w:r>
          </w:p>
        </w:tc>
        <w:tc>
          <w:tcPr>
            <w:tcW w:w="5549" w:type="dxa"/>
          </w:tcPr>
          <w:p w14:paraId="1A405221" w14:textId="77777777" w:rsidR="00641862" w:rsidRDefault="00641862" w:rsidP="00641862">
            <w:pPr>
              <w:rPr>
                <w:lang w:val="ru-RU"/>
              </w:rPr>
            </w:pPr>
            <w:r>
              <w:rPr>
                <w:lang w:val="ru-RU"/>
              </w:rPr>
              <w:t xml:space="preserve">Заказчик </w:t>
            </w:r>
          </w:p>
          <w:p w14:paraId="309B8A5D" w14:textId="77777777" w:rsidR="00641862" w:rsidRDefault="00641862" w:rsidP="00641862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sz w:val="16"/>
                <w:szCs w:val="16"/>
                <w:lang w:val="en-US"/>
              </w:rPr>
            </w:pPr>
          </w:p>
          <w:p w14:paraId="5A17EB79" w14:textId="77777777" w:rsidR="00641862" w:rsidRDefault="00641862" w:rsidP="00641862">
            <w:pPr>
              <w:pStyle w:val="Style10"/>
              <w:widowControl/>
              <w:spacing w:line="259" w:lineRule="exact"/>
              <w:jc w:val="both"/>
              <w:rPr>
                <w:rStyle w:val="FontStyle18"/>
              </w:rPr>
            </w:pPr>
          </w:p>
          <w:p w14:paraId="62B16B0E" w14:textId="77777777" w:rsidR="00641862" w:rsidRDefault="00641862" w:rsidP="00641862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>___________________/ _________________________ /</w:t>
            </w:r>
          </w:p>
          <w:p w14:paraId="4B64D9B8" w14:textId="77777777" w:rsidR="00641862" w:rsidRDefault="00641862" w:rsidP="00641862">
            <w:pPr>
              <w:pStyle w:val="Style10"/>
              <w:widowControl/>
              <w:spacing w:line="259" w:lineRule="exact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 xml:space="preserve">                 подпись                         </w:t>
            </w:r>
            <w:proofErr w:type="gramStart"/>
            <w:r>
              <w:rPr>
                <w:rStyle w:val="FontStyle18"/>
              </w:rPr>
              <w:t xml:space="preserve">   (</w:t>
            </w:r>
            <w:proofErr w:type="gramEnd"/>
            <w:r>
              <w:rPr>
                <w:rStyle w:val="FontStyle18"/>
              </w:rPr>
              <w:t>ФИО)</w:t>
            </w:r>
          </w:p>
          <w:p w14:paraId="77013551" w14:textId="77777777" w:rsidR="00641862" w:rsidRDefault="00641862" w:rsidP="00641862">
            <w:pPr>
              <w:pStyle w:val="NormalRus"/>
              <w:ind w:firstLine="0"/>
            </w:pPr>
            <w:r>
              <w:rPr>
                <w:rStyle w:val="FontStyle18"/>
              </w:rPr>
              <w:t xml:space="preserve">                  </w:t>
            </w:r>
          </w:p>
        </w:tc>
      </w:tr>
    </w:tbl>
    <w:p w14:paraId="0C7E1265" w14:textId="77777777" w:rsidR="00701695" w:rsidRPr="005E7114" w:rsidRDefault="00701695" w:rsidP="00701695">
      <w:pPr>
        <w:pStyle w:val="NormalRus"/>
        <w:ind w:firstLine="0"/>
        <w:rPr>
          <w:rFonts w:ascii="Times New Roman" w:hAnsi="Times New Roman" w:cs="Times New Roman"/>
          <w:b/>
        </w:rPr>
      </w:pPr>
    </w:p>
    <w:p w14:paraId="5B946A6E" w14:textId="77777777" w:rsidR="00701695" w:rsidRPr="00B21A42" w:rsidRDefault="00701695" w:rsidP="00701695">
      <w:pPr>
        <w:pStyle w:val="NormalRus"/>
        <w:spacing w:before="240" w:after="120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7C3F193" w14:textId="77777777" w:rsidR="00D60BDD" w:rsidRPr="00B21A42" w:rsidRDefault="00D60BDD" w:rsidP="006105D3">
      <w:pPr>
        <w:pStyle w:val="NormalRus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60BDD" w:rsidRPr="00B21A42" w:rsidSect="002B62E5"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TTimes/Cyrillic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0C5F31"/>
    <w:multiLevelType w:val="hybridMultilevel"/>
    <w:tmpl w:val="1E80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8483">
    <w:abstractNumId w:val="0"/>
  </w:num>
  <w:num w:numId="2" w16cid:durableId="1285311730">
    <w:abstractNumId w:val="1"/>
  </w:num>
  <w:num w:numId="3" w16cid:durableId="588580336">
    <w:abstractNumId w:val="2"/>
  </w:num>
  <w:num w:numId="4" w16cid:durableId="8022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3B"/>
    <w:rsid w:val="00001FC0"/>
    <w:rsid w:val="00004E9E"/>
    <w:rsid w:val="00025CF8"/>
    <w:rsid w:val="00064B33"/>
    <w:rsid w:val="00071ACB"/>
    <w:rsid w:val="00081DF2"/>
    <w:rsid w:val="00081F72"/>
    <w:rsid w:val="00083D38"/>
    <w:rsid w:val="0009184C"/>
    <w:rsid w:val="000A567A"/>
    <w:rsid w:val="000A5B86"/>
    <w:rsid w:val="000F1C30"/>
    <w:rsid w:val="001006E7"/>
    <w:rsid w:val="001313B4"/>
    <w:rsid w:val="00140BC9"/>
    <w:rsid w:val="00172B6A"/>
    <w:rsid w:val="001753A5"/>
    <w:rsid w:val="00181C2A"/>
    <w:rsid w:val="00181E3B"/>
    <w:rsid w:val="00183747"/>
    <w:rsid w:val="001867D2"/>
    <w:rsid w:val="00187368"/>
    <w:rsid w:val="001B066F"/>
    <w:rsid w:val="001B0F3C"/>
    <w:rsid w:val="001B7A84"/>
    <w:rsid w:val="001C29FE"/>
    <w:rsid w:val="001D3828"/>
    <w:rsid w:val="001E080D"/>
    <w:rsid w:val="001E6863"/>
    <w:rsid w:val="00204070"/>
    <w:rsid w:val="002256CC"/>
    <w:rsid w:val="002300B3"/>
    <w:rsid w:val="002306EA"/>
    <w:rsid w:val="00245A43"/>
    <w:rsid w:val="00251D4C"/>
    <w:rsid w:val="00264041"/>
    <w:rsid w:val="00267945"/>
    <w:rsid w:val="002756FF"/>
    <w:rsid w:val="0029587D"/>
    <w:rsid w:val="002A724C"/>
    <w:rsid w:val="002B62E5"/>
    <w:rsid w:val="002B66FA"/>
    <w:rsid w:val="002C3A38"/>
    <w:rsid w:val="002C7D41"/>
    <w:rsid w:val="002D0B57"/>
    <w:rsid w:val="002D132C"/>
    <w:rsid w:val="002E2F20"/>
    <w:rsid w:val="002E6AB5"/>
    <w:rsid w:val="003046B6"/>
    <w:rsid w:val="00312E25"/>
    <w:rsid w:val="00333343"/>
    <w:rsid w:val="00361479"/>
    <w:rsid w:val="00372790"/>
    <w:rsid w:val="00372EC0"/>
    <w:rsid w:val="00380768"/>
    <w:rsid w:val="00380DEC"/>
    <w:rsid w:val="00383429"/>
    <w:rsid w:val="003B48F7"/>
    <w:rsid w:val="003E697C"/>
    <w:rsid w:val="003E76D1"/>
    <w:rsid w:val="003F4294"/>
    <w:rsid w:val="00411AB9"/>
    <w:rsid w:val="00412F52"/>
    <w:rsid w:val="004263EF"/>
    <w:rsid w:val="00434760"/>
    <w:rsid w:val="0045429C"/>
    <w:rsid w:val="00462245"/>
    <w:rsid w:val="00466D86"/>
    <w:rsid w:val="00486683"/>
    <w:rsid w:val="0048700C"/>
    <w:rsid w:val="00491A19"/>
    <w:rsid w:val="004C3E03"/>
    <w:rsid w:val="004F0A9D"/>
    <w:rsid w:val="00500E28"/>
    <w:rsid w:val="0050539E"/>
    <w:rsid w:val="005643FD"/>
    <w:rsid w:val="005824B5"/>
    <w:rsid w:val="00593A1D"/>
    <w:rsid w:val="005A3401"/>
    <w:rsid w:val="005A6564"/>
    <w:rsid w:val="005C712A"/>
    <w:rsid w:val="005D10FB"/>
    <w:rsid w:val="005D699F"/>
    <w:rsid w:val="005F67E1"/>
    <w:rsid w:val="006105D3"/>
    <w:rsid w:val="006208EC"/>
    <w:rsid w:val="00641862"/>
    <w:rsid w:val="0066756D"/>
    <w:rsid w:val="006676F3"/>
    <w:rsid w:val="00673BC9"/>
    <w:rsid w:val="00674AE3"/>
    <w:rsid w:val="006872E7"/>
    <w:rsid w:val="00690F17"/>
    <w:rsid w:val="006A72D9"/>
    <w:rsid w:val="006B1ECD"/>
    <w:rsid w:val="006B7575"/>
    <w:rsid w:val="006C0C56"/>
    <w:rsid w:val="006D6D00"/>
    <w:rsid w:val="006F022B"/>
    <w:rsid w:val="006F2FD0"/>
    <w:rsid w:val="00701695"/>
    <w:rsid w:val="00717CFC"/>
    <w:rsid w:val="00720405"/>
    <w:rsid w:val="00744B50"/>
    <w:rsid w:val="00752381"/>
    <w:rsid w:val="007567B0"/>
    <w:rsid w:val="00776D2C"/>
    <w:rsid w:val="0078022E"/>
    <w:rsid w:val="00787F27"/>
    <w:rsid w:val="007A00CB"/>
    <w:rsid w:val="007A0A50"/>
    <w:rsid w:val="007A7F6B"/>
    <w:rsid w:val="007A7F7A"/>
    <w:rsid w:val="007D6B86"/>
    <w:rsid w:val="007E11E2"/>
    <w:rsid w:val="00804B6D"/>
    <w:rsid w:val="00811A11"/>
    <w:rsid w:val="00822636"/>
    <w:rsid w:val="00842141"/>
    <w:rsid w:val="008569A6"/>
    <w:rsid w:val="008617AB"/>
    <w:rsid w:val="00866DDE"/>
    <w:rsid w:val="00890CCE"/>
    <w:rsid w:val="0089570A"/>
    <w:rsid w:val="00895D9B"/>
    <w:rsid w:val="008A30BC"/>
    <w:rsid w:val="008A3204"/>
    <w:rsid w:val="008B02FC"/>
    <w:rsid w:val="008B4B10"/>
    <w:rsid w:val="008B7FD7"/>
    <w:rsid w:val="008E21BA"/>
    <w:rsid w:val="00921F60"/>
    <w:rsid w:val="00925957"/>
    <w:rsid w:val="00946F47"/>
    <w:rsid w:val="00990FA4"/>
    <w:rsid w:val="00992853"/>
    <w:rsid w:val="009948F3"/>
    <w:rsid w:val="009A735B"/>
    <w:rsid w:val="009B03B3"/>
    <w:rsid w:val="009B31D3"/>
    <w:rsid w:val="009D5EC8"/>
    <w:rsid w:val="009E0C46"/>
    <w:rsid w:val="009F327F"/>
    <w:rsid w:val="00A14F4E"/>
    <w:rsid w:val="00A34503"/>
    <w:rsid w:val="00A56CD6"/>
    <w:rsid w:val="00A82157"/>
    <w:rsid w:val="00AB3D0A"/>
    <w:rsid w:val="00AB3E3A"/>
    <w:rsid w:val="00AC144D"/>
    <w:rsid w:val="00AC18E1"/>
    <w:rsid w:val="00AD513B"/>
    <w:rsid w:val="00AE066C"/>
    <w:rsid w:val="00AE43E2"/>
    <w:rsid w:val="00AF2D9B"/>
    <w:rsid w:val="00B0048F"/>
    <w:rsid w:val="00B21A42"/>
    <w:rsid w:val="00B505D2"/>
    <w:rsid w:val="00B7575E"/>
    <w:rsid w:val="00B8157D"/>
    <w:rsid w:val="00B81CC5"/>
    <w:rsid w:val="00B86C35"/>
    <w:rsid w:val="00B96DAD"/>
    <w:rsid w:val="00BA007F"/>
    <w:rsid w:val="00BB54D7"/>
    <w:rsid w:val="00BD2CA9"/>
    <w:rsid w:val="00BE49F9"/>
    <w:rsid w:val="00BF03DE"/>
    <w:rsid w:val="00BF4607"/>
    <w:rsid w:val="00BF70FD"/>
    <w:rsid w:val="00C139AE"/>
    <w:rsid w:val="00C21E2B"/>
    <w:rsid w:val="00C30018"/>
    <w:rsid w:val="00C50F70"/>
    <w:rsid w:val="00C71501"/>
    <w:rsid w:val="00C72179"/>
    <w:rsid w:val="00CC0231"/>
    <w:rsid w:val="00CC14E9"/>
    <w:rsid w:val="00CC2D07"/>
    <w:rsid w:val="00CD6696"/>
    <w:rsid w:val="00CD7529"/>
    <w:rsid w:val="00CE72B0"/>
    <w:rsid w:val="00CF336E"/>
    <w:rsid w:val="00CF4707"/>
    <w:rsid w:val="00D059DE"/>
    <w:rsid w:val="00D123A3"/>
    <w:rsid w:val="00D27E4F"/>
    <w:rsid w:val="00D60BDD"/>
    <w:rsid w:val="00D633EA"/>
    <w:rsid w:val="00D83EB8"/>
    <w:rsid w:val="00DB2C71"/>
    <w:rsid w:val="00DB36F7"/>
    <w:rsid w:val="00DD2A6E"/>
    <w:rsid w:val="00DD3CBD"/>
    <w:rsid w:val="00DE0AD0"/>
    <w:rsid w:val="00DE517D"/>
    <w:rsid w:val="00DF3D55"/>
    <w:rsid w:val="00DF6084"/>
    <w:rsid w:val="00E01A4B"/>
    <w:rsid w:val="00E01DDC"/>
    <w:rsid w:val="00E079D9"/>
    <w:rsid w:val="00E3274C"/>
    <w:rsid w:val="00E33551"/>
    <w:rsid w:val="00E3601B"/>
    <w:rsid w:val="00E70175"/>
    <w:rsid w:val="00E76569"/>
    <w:rsid w:val="00E870B7"/>
    <w:rsid w:val="00E90639"/>
    <w:rsid w:val="00E965BF"/>
    <w:rsid w:val="00EA61A0"/>
    <w:rsid w:val="00EC12C5"/>
    <w:rsid w:val="00EC2CA6"/>
    <w:rsid w:val="00EC3ADF"/>
    <w:rsid w:val="00ED3DB7"/>
    <w:rsid w:val="00ED477C"/>
    <w:rsid w:val="00F06C4D"/>
    <w:rsid w:val="00F16D0A"/>
    <w:rsid w:val="00F22C63"/>
    <w:rsid w:val="00F2626A"/>
    <w:rsid w:val="00F30C08"/>
    <w:rsid w:val="00F36549"/>
    <w:rsid w:val="00F4012C"/>
    <w:rsid w:val="00F615E3"/>
    <w:rsid w:val="00F62975"/>
    <w:rsid w:val="00F815AE"/>
    <w:rsid w:val="00F8766F"/>
    <w:rsid w:val="00F92826"/>
    <w:rsid w:val="00FA1EA3"/>
    <w:rsid w:val="00FE60FB"/>
    <w:rsid w:val="00FE6738"/>
    <w:rsid w:val="00FF611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4C5EFF"/>
  <w15:chartTrackingRefBased/>
  <w15:docId w15:val="{46FBAF30-9E77-3446-BC57-6D580E2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2">
    <w:name w:val="heading 2"/>
    <w:basedOn w:val="Normal"/>
    <w:link w:val="Heading2Char"/>
    <w:uiPriority w:val="9"/>
    <w:qFormat/>
    <w:rsid w:val="00B505D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Times New Roman" w:eastAsia="Times New Roman" w:hAnsi="Times New Roman" w:cs="Times New Roman"/>
      <w:b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">
    <w:name w:val="Основной шрифт абзаца1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NormalRus">
    <w:name w:val="Normal_Rus"/>
    <w:basedOn w:val="Normal"/>
    <w:pPr>
      <w:ind w:firstLine="426"/>
      <w:jc w:val="both"/>
    </w:pPr>
    <w:rPr>
      <w:rFonts w:ascii="NTTimes/Cyrillic" w:hAnsi="NTTimes/Cyrillic" w:cs="NTTimes/Cyrillic"/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pPr>
      <w:widowControl w:val="0"/>
      <w:ind w:left="40"/>
    </w:pPr>
    <w:rPr>
      <w:lang w:val="ru-RU"/>
    </w:rPr>
  </w:style>
  <w:style w:type="paragraph" w:customStyle="1" w:styleId="2">
    <w:name w:val="2"/>
    <w:basedOn w:val="Normal"/>
    <w:pPr>
      <w:numPr>
        <w:numId w:val="1"/>
      </w:numPr>
    </w:pPr>
    <w:rPr>
      <w:sz w:val="22"/>
      <w:szCs w:val="22"/>
      <w:lang w:val="ru-RU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customStyle="1" w:styleId="BodyTextIndent1">
    <w:name w:val="Body Text Indent1"/>
    <w:basedOn w:val="Normal"/>
    <w:rsid w:val="00245A43"/>
    <w:pPr>
      <w:suppressAutoHyphens w:val="0"/>
      <w:ind w:firstLine="540"/>
      <w:jc w:val="both"/>
    </w:pPr>
    <w:rPr>
      <w:sz w:val="24"/>
      <w:szCs w:val="24"/>
      <w:lang w:val="ru-RU" w:eastAsia="ru-RU"/>
    </w:rPr>
  </w:style>
  <w:style w:type="paragraph" w:customStyle="1" w:styleId="zdescr">
    <w:name w:val="zdescr"/>
    <w:basedOn w:val="Normal"/>
    <w:rsid w:val="00842141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842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lang w:val="ru-RU" w:eastAsia="ru-RU"/>
    </w:rPr>
  </w:style>
  <w:style w:type="paragraph" w:styleId="NormalWeb">
    <w:name w:val="Normal (Web)"/>
    <w:basedOn w:val="Normal"/>
    <w:semiHidden/>
    <w:unhideWhenUsed/>
    <w:rsid w:val="002E2F2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ontStyle18">
    <w:name w:val="Font Style18"/>
    <w:rsid w:val="00D60BD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D60BDD"/>
    <w:pPr>
      <w:widowControl w:val="0"/>
      <w:suppressAutoHyphens w:val="0"/>
      <w:autoSpaceDE w:val="0"/>
      <w:autoSpaceDN w:val="0"/>
      <w:adjustRightInd w:val="0"/>
      <w:spacing w:line="276" w:lineRule="exact"/>
      <w:ind w:firstLine="523"/>
      <w:jc w:val="both"/>
    </w:pPr>
    <w:rPr>
      <w:sz w:val="24"/>
      <w:szCs w:val="24"/>
      <w:lang w:val="ru-RU" w:eastAsia="ru-RU"/>
    </w:rPr>
  </w:style>
  <w:style w:type="paragraph" w:customStyle="1" w:styleId="Style10">
    <w:name w:val="Style10"/>
    <w:basedOn w:val="Normal"/>
    <w:rsid w:val="00D60BDD"/>
    <w:pPr>
      <w:widowControl w:val="0"/>
      <w:suppressAutoHyphens w:val="0"/>
      <w:autoSpaceDE w:val="0"/>
      <w:autoSpaceDN w:val="0"/>
      <w:adjustRightInd w:val="0"/>
      <w:spacing w:line="263" w:lineRule="exact"/>
    </w:pPr>
    <w:rPr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B505D2"/>
    <w:rPr>
      <w:b/>
      <w:bCs/>
      <w:sz w:val="36"/>
      <w:szCs w:val="36"/>
    </w:rPr>
  </w:style>
  <w:style w:type="character" w:styleId="Strong">
    <w:name w:val="Strong"/>
    <w:uiPriority w:val="22"/>
    <w:qFormat/>
    <w:rsid w:val="00B505D2"/>
    <w:rPr>
      <w:b/>
      <w:bCs/>
    </w:rPr>
  </w:style>
  <w:style w:type="character" w:customStyle="1" w:styleId="apple-converted-space">
    <w:name w:val="apple-converted-space"/>
    <w:basedOn w:val="DefaultParagraphFont"/>
    <w:rsid w:val="00B505D2"/>
  </w:style>
  <w:style w:type="character" w:customStyle="1" w:styleId="HTMLPreformattedChar">
    <w:name w:val="HTML Preformatted Char"/>
    <w:link w:val="HTMLPreformatted"/>
    <w:rsid w:val="00895D9B"/>
    <w:rPr>
      <w:rFonts w:ascii="Courier New" w:hAnsi="Courier New" w:cs="Courier New"/>
      <w:color w:val="000000"/>
    </w:rPr>
  </w:style>
  <w:style w:type="character" w:customStyle="1" w:styleId="BodyTextIndentChar">
    <w:name w:val="Body Text Indent Char"/>
    <w:link w:val="BodyTextIndent"/>
    <w:rsid w:val="00B8157D"/>
    <w:rPr>
      <w:lang w:eastAsia="ar-SA"/>
    </w:rPr>
  </w:style>
  <w:style w:type="character" w:styleId="Hyperlink">
    <w:name w:val="Hyperlink"/>
    <w:rsid w:val="00B8157D"/>
    <w:rPr>
      <w:color w:val="0000FF"/>
      <w:u w:val="single"/>
    </w:rPr>
  </w:style>
  <w:style w:type="table" w:styleId="TableGrid">
    <w:name w:val="Table Grid"/>
    <w:basedOn w:val="TableNormal"/>
    <w:uiPriority w:val="59"/>
    <w:rsid w:val="001E08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7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72D9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nir@internat.msu.ru/" TargetMode="External"/><Relationship Id="rId5" Type="http://schemas.openxmlformats.org/officeDocument/2006/relationships/hyperlink" Target="http://turnir@internat.m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AESC</Company>
  <LinksUpToDate>false</LinksUpToDate>
  <CharactersWithSpaces>7466</CharactersWithSpaces>
  <SharedDoc>false</SharedDoc>
  <HLinks>
    <vt:vector size="12" baseType="variant">
      <vt:variant>
        <vt:i4>5242984</vt:i4>
      </vt:variant>
      <vt:variant>
        <vt:i4>3</vt:i4>
      </vt:variant>
      <vt:variant>
        <vt:i4>0</vt:i4>
      </vt:variant>
      <vt:variant>
        <vt:i4>5</vt:i4>
      </vt:variant>
      <vt:variant>
        <vt:lpwstr>http://turnir@internat.msu.ru/</vt:lpwstr>
      </vt:variant>
      <vt:variant>
        <vt:lpwstr/>
      </vt:variant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http://turnir@internat.msu.ru/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subject/>
  <dc:creator>Aleksey</dc:creator>
  <cp:keywords/>
  <cp:lastModifiedBy>backup-abiturient-exam-copy-2-of-2-copies</cp:lastModifiedBy>
  <cp:revision>2</cp:revision>
  <cp:lastPrinted>2023-03-20T09:23:00Z</cp:lastPrinted>
  <dcterms:created xsi:type="dcterms:W3CDTF">2026-04-07T17:27:00Z</dcterms:created>
  <dcterms:modified xsi:type="dcterms:W3CDTF">2026-04-07T17:27:00Z</dcterms:modified>
</cp:coreProperties>
</file>